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0DB64" w14:textId="77777777" w:rsidR="00D23F9A" w:rsidRDefault="00D23F9A" w:rsidP="00D23F9A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tbl>
      <w:tblPr>
        <w:tblStyle w:val="Reetkatablice"/>
        <w:tblW w:w="0" w:type="auto"/>
        <w:tblInd w:w="5868" w:type="dxa"/>
        <w:shd w:val="clear" w:color="auto" w:fill="E5B8B7" w:themeFill="accent2" w:themeFillTint="66"/>
        <w:tblLook w:val="01E0" w:firstRow="1" w:lastRow="1" w:firstColumn="1" w:lastColumn="1" w:noHBand="0" w:noVBand="0"/>
      </w:tblPr>
      <w:tblGrid>
        <w:gridCol w:w="2988"/>
      </w:tblGrid>
      <w:tr w:rsidR="00450BEA" w:rsidRPr="00246534" w14:paraId="0D03AABA" w14:textId="77777777" w:rsidTr="00565B75">
        <w:tc>
          <w:tcPr>
            <w:tcW w:w="2988" w:type="dxa"/>
            <w:shd w:val="clear" w:color="auto" w:fill="D99594" w:themeFill="accent2" w:themeFillTint="99"/>
            <w:hideMark/>
          </w:tcPr>
          <w:p w14:paraId="384D6AB6" w14:textId="70A9816C" w:rsidR="00450BEA" w:rsidRPr="0086453E" w:rsidRDefault="00161CD6" w:rsidP="00715FE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PRIJAVNI OBRAZAC</w:t>
            </w:r>
            <w:r w:rsidR="00402D1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– 20</w:t>
            </w:r>
            <w:r w:rsidR="00E0568D">
              <w:rPr>
                <w:rFonts w:asciiTheme="minorHAnsi" w:hAnsiTheme="minorHAnsi" w:cstheme="minorHAnsi"/>
                <w:b/>
                <w:sz w:val="28"/>
                <w:szCs w:val="28"/>
              </w:rPr>
              <w:t>2</w:t>
            </w:r>
            <w:r w:rsidR="00B76704">
              <w:rPr>
                <w:rFonts w:asciiTheme="minorHAnsi" w:hAnsiTheme="minorHAnsi" w:cstheme="minorHAnsi"/>
                <w:b/>
                <w:sz w:val="28"/>
                <w:szCs w:val="28"/>
              </w:rPr>
              <w:t>5</w:t>
            </w:r>
            <w:r w:rsidR="00402D12">
              <w:rPr>
                <w:rFonts w:asciiTheme="minorHAnsi" w:hAnsiTheme="minorHAnsi" w:cstheme="minorHAnsi"/>
                <w:b/>
                <w:sz w:val="28"/>
                <w:szCs w:val="28"/>
              </w:rPr>
              <w:t>.</w:t>
            </w:r>
          </w:p>
        </w:tc>
      </w:tr>
    </w:tbl>
    <w:p w14:paraId="60B9568B" w14:textId="77777777" w:rsidR="00450BEA" w:rsidRPr="00246534" w:rsidRDefault="00450BEA" w:rsidP="00450BEA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246534">
        <w:rPr>
          <w:rFonts w:cstheme="minorHAnsi"/>
          <w:color w:val="000000"/>
          <w:sz w:val="20"/>
          <w:szCs w:val="20"/>
        </w:rPr>
        <w:t xml:space="preserve">                         </w:t>
      </w:r>
    </w:p>
    <w:tbl>
      <w:tblPr>
        <w:tblStyle w:val="Reetkatablice"/>
        <w:tblW w:w="0" w:type="auto"/>
        <w:shd w:val="clear" w:color="auto" w:fill="E5B8B7" w:themeFill="accent2" w:themeFillTint="66"/>
        <w:tblLook w:val="01E0" w:firstRow="1" w:lastRow="1" w:firstColumn="1" w:lastColumn="1" w:noHBand="0" w:noVBand="0"/>
      </w:tblPr>
      <w:tblGrid>
        <w:gridCol w:w="8856"/>
      </w:tblGrid>
      <w:tr w:rsidR="00450BEA" w:rsidRPr="00246534" w14:paraId="6896751B" w14:textId="77777777" w:rsidTr="00565B75">
        <w:tc>
          <w:tcPr>
            <w:tcW w:w="8856" w:type="dxa"/>
            <w:shd w:val="clear" w:color="auto" w:fill="D99594" w:themeFill="accent2" w:themeFillTint="99"/>
            <w:vAlign w:val="center"/>
            <w:hideMark/>
          </w:tcPr>
          <w:p w14:paraId="4139FC72" w14:textId="2052E9E4" w:rsidR="00450BEA" w:rsidRPr="00246534" w:rsidRDefault="00161CD6" w:rsidP="00715FEE">
            <w:pPr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</w:rPr>
              <w:t>JAVNE POTREBE U SPOR</w:t>
            </w:r>
            <w:r w:rsidR="009C04C2">
              <w:rPr>
                <w:rFonts w:asciiTheme="minorHAnsi" w:hAnsiTheme="minorHAnsi" w:cstheme="minorHAnsi"/>
                <w:b/>
              </w:rPr>
              <w:t>TU OPĆINE GORNJA STUBICA ZA 20</w:t>
            </w:r>
            <w:r w:rsidR="00F4405C">
              <w:rPr>
                <w:rFonts w:asciiTheme="minorHAnsi" w:hAnsiTheme="minorHAnsi" w:cstheme="minorHAnsi"/>
                <w:b/>
              </w:rPr>
              <w:t>2</w:t>
            </w:r>
            <w:r w:rsidR="00B76704">
              <w:rPr>
                <w:rFonts w:asciiTheme="minorHAnsi" w:hAnsiTheme="minorHAnsi" w:cstheme="minorHAnsi"/>
                <w:b/>
              </w:rPr>
              <w:t>5</w:t>
            </w:r>
            <w:r>
              <w:rPr>
                <w:rFonts w:asciiTheme="minorHAnsi" w:hAnsiTheme="minorHAnsi" w:cstheme="minorHAnsi"/>
                <w:b/>
              </w:rPr>
              <w:t>. GODINU</w:t>
            </w:r>
          </w:p>
        </w:tc>
      </w:tr>
    </w:tbl>
    <w:p w14:paraId="6F1788E3" w14:textId="77777777" w:rsidR="00450BEA" w:rsidRPr="00246534" w:rsidRDefault="00450BEA" w:rsidP="00450BEA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74EB64DF" w14:textId="77777777" w:rsidR="00161CD6" w:rsidRPr="00161CD6" w:rsidRDefault="00161CD6" w:rsidP="00161CD6">
      <w:pPr>
        <w:numPr>
          <w:ilvl w:val="0"/>
          <w:numId w:val="14"/>
        </w:numPr>
        <w:spacing w:after="0" w:line="240" w:lineRule="auto"/>
        <w:rPr>
          <w:rFonts w:cstheme="minorHAnsi"/>
          <w:i/>
          <w:color w:val="000000"/>
          <w:sz w:val="20"/>
          <w:szCs w:val="20"/>
        </w:rPr>
      </w:pPr>
      <w:r>
        <w:rPr>
          <w:rFonts w:cstheme="minorHAnsi"/>
          <w:i/>
          <w:color w:val="000000"/>
          <w:sz w:val="20"/>
          <w:szCs w:val="20"/>
        </w:rPr>
        <w:t>poticanja i promicanja sporta</w:t>
      </w:r>
    </w:p>
    <w:p w14:paraId="0589BB52" w14:textId="77777777" w:rsidR="00161CD6" w:rsidRPr="00161CD6" w:rsidRDefault="00161CD6" w:rsidP="00161CD6">
      <w:pPr>
        <w:numPr>
          <w:ilvl w:val="0"/>
          <w:numId w:val="14"/>
        </w:numPr>
        <w:spacing w:after="0" w:line="240" w:lineRule="auto"/>
        <w:rPr>
          <w:rFonts w:cstheme="minorHAnsi"/>
          <w:i/>
          <w:color w:val="000000"/>
          <w:sz w:val="20"/>
          <w:szCs w:val="20"/>
        </w:rPr>
      </w:pPr>
      <w:r w:rsidRPr="00161CD6">
        <w:rPr>
          <w:rFonts w:cstheme="minorHAnsi"/>
          <w:i/>
          <w:color w:val="000000"/>
          <w:sz w:val="20"/>
          <w:szCs w:val="20"/>
        </w:rPr>
        <w:t>provođenja sports</w:t>
      </w:r>
      <w:r>
        <w:rPr>
          <w:rFonts w:cstheme="minorHAnsi"/>
          <w:i/>
          <w:color w:val="000000"/>
          <w:sz w:val="20"/>
          <w:szCs w:val="20"/>
        </w:rPr>
        <w:t>kih aktivnosti djeci i mladeži</w:t>
      </w:r>
    </w:p>
    <w:p w14:paraId="0FE3F975" w14:textId="77777777" w:rsidR="00161CD6" w:rsidRPr="00161CD6" w:rsidRDefault="00161CD6" w:rsidP="00161CD6">
      <w:pPr>
        <w:numPr>
          <w:ilvl w:val="0"/>
          <w:numId w:val="14"/>
        </w:numPr>
        <w:spacing w:after="0" w:line="240" w:lineRule="auto"/>
        <w:rPr>
          <w:rFonts w:cstheme="minorHAnsi"/>
          <w:i/>
          <w:color w:val="000000"/>
          <w:sz w:val="20"/>
          <w:szCs w:val="20"/>
        </w:rPr>
      </w:pPr>
      <w:r w:rsidRPr="00161CD6">
        <w:rPr>
          <w:rFonts w:cstheme="minorHAnsi"/>
          <w:i/>
          <w:color w:val="000000"/>
          <w:sz w:val="20"/>
          <w:szCs w:val="20"/>
        </w:rPr>
        <w:t>djelovanja sportsk</w:t>
      </w:r>
      <w:r>
        <w:rPr>
          <w:rFonts w:cstheme="minorHAnsi"/>
          <w:i/>
          <w:color w:val="000000"/>
          <w:sz w:val="20"/>
          <w:szCs w:val="20"/>
        </w:rPr>
        <w:t>ih udruga i Sportske zajednice</w:t>
      </w:r>
    </w:p>
    <w:p w14:paraId="37E5A79D" w14:textId="77777777" w:rsidR="00161CD6" w:rsidRPr="00161CD6" w:rsidRDefault="00161CD6" w:rsidP="00161CD6">
      <w:pPr>
        <w:numPr>
          <w:ilvl w:val="0"/>
          <w:numId w:val="14"/>
        </w:numPr>
        <w:spacing w:after="0" w:line="240" w:lineRule="auto"/>
        <w:rPr>
          <w:rFonts w:cstheme="minorHAnsi"/>
          <w:i/>
          <w:color w:val="000000"/>
          <w:sz w:val="20"/>
          <w:szCs w:val="20"/>
        </w:rPr>
      </w:pPr>
      <w:r w:rsidRPr="00161CD6">
        <w:rPr>
          <w:rFonts w:cstheme="minorHAnsi"/>
          <w:i/>
          <w:color w:val="000000"/>
          <w:sz w:val="20"/>
          <w:szCs w:val="20"/>
        </w:rPr>
        <w:t>sportska, domaća i međunarodna natjecanja, te opća i</w:t>
      </w:r>
      <w:r>
        <w:rPr>
          <w:rFonts w:cstheme="minorHAnsi"/>
          <w:i/>
          <w:color w:val="000000"/>
          <w:sz w:val="20"/>
          <w:szCs w:val="20"/>
        </w:rPr>
        <w:t xml:space="preserve"> posebna zdravstvena zaštita </w:t>
      </w:r>
      <w:r w:rsidRPr="00161CD6">
        <w:rPr>
          <w:rFonts w:cstheme="minorHAnsi"/>
          <w:i/>
          <w:color w:val="000000"/>
          <w:sz w:val="20"/>
          <w:szCs w:val="20"/>
        </w:rPr>
        <w:t>sportaša</w:t>
      </w:r>
    </w:p>
    <w:p w14:paraId="66B91C9D" w14:textId="77777777" w:rsidR="00161CD6" w:rsidRDefault="00161CD6" w:rsidP="00450BEA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668B9F28" w14:textId="77777777" w:rsidR="00450BEA" w:rsidRPr="00161CD6" w:rsidRDefault="00161CD6" w:rsidP="00450BEA">
      <w:pPr>
        <w:spacing w:after="0" w:line="240" w:lineRule="auto"/>
        <w:rPr>
          <w:rFonts w:cstheme="minorHAnsi"/>
          <w:i/>
          <w:color w:val="000000"/>
          <w:sz w:val="20"/>
          <w:szCs w:val="20"/>
          <w:u w:val="single"/>
        </w:rPr>
      </w:pPr>
      <w:r w:rsidRPr="00161CD6">
        <w:rPr>
          <w:rFonts w:cstheme="minorHAnsi"/>
          <w:i/>
          <w:color w:val="000000"/>
          <w:sz w:val="20"/>
          <w:szCs w:val="20"/>
          <w:u w:val="single"/>
        </w:rPr>
        <w:t>Zaokružiti jednu ili više aktivnosti!</w:t>
      </w:r>
    </w:p>
    <w:p w14:paraId="1565ADE1" w14:textId="77777777" w:rsidR="00161CD6" w:rsidRPr="00246534" w:rsidRDefault="00161CD6" w:rsidP="00450BEA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78CC5D3D" w14:textId="77777777" w:rsidR="00450BEA" w:rsidRDefault="00450BEA" w:rsidP="00B90794">
      <w:pP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B90794" w:rsidRPr="00B90794" w14:paraId="5479DE8A" w14:textId="77777777" w:rsidTr="00B90794">
        <w:trPr>
          <w:trHeight w:val="280"/>
        </w:trPr>
        <w:tc>
          <w:tcPr>
            <w:tcW w:w="9360" w:type="dxa"/>
            <w:tcBorders>
              <w:bottom w:val="single" w:sz="4" w:space="0" w:color="auto"/>
            </w:tcBorders>
            <w:shd w:val="clear" w:color="auto" w:fill="D99594" w:themeFill="accent2" w:themeFillTint="99"/>
          </w:tcPr>
          <w:p w14:paraId="5321D875" w14:textId="77777777" w:rsidR="00B90794" w:rsidRPr="00B90794" w:rsidRDefault="00B90794" w:rsidP="00B90794">
            <w:pPr>
              <w:spacing w:after="0" w:line="240" w:lineRule="auto"/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B90794">
              <w:rPr>
                <w:rFonts w:cstheme="minorHAnsi"/>
                <w:b/>
                <w:color w:val="000000"/>
                <w:sz w:val="20"/>
                <w:szCs w:val="20"/>
              </w:rPr>
              <w:t xml:space="preserve">PODACI O PREDLAGATELJU PROGRAMA </w:t>
            </w:r>
            <w:r w:rsidRPr="00B90794">
              <w:rPr>
                <w:rFonts w:cstheme="minorHAnsi"/>
                <w:b/>
                <w:color w:val="000000"/>
                <w:sz w:val="20"/>
                <w:szCs w:val="20"/>
              </w:rPr>
              <w:tab/>
            </w:r>
          </w:p>
        </w:tc>
      </w:tr>
      <w:tr w:rsidR="00B90794" w:rsidRPr="00B90794" w14:paraId="5EC31DD8" w14:textId="77777777" w:rsidTr="00B90794">
        <w:trPr>
          <w:trHeight w:val="94"/>
        </w:trPr>
        <w:tc>
          <w:tcPr>
            <w:tcW w:w="9360" w:type="dxa"/>
            <w:shd w:val="clear" w:color="auto" w:fill="FFFFFF" w:themeFill="background1"/>
          </w:tcPr>
          <w:p w14:paraId="625B2C66" w14:textId="77777777" w:rsidR="00B90794" w:rsidRPr="00B90794" w:rsidRDefault="00B90794" w:rsidP="00B90794">
            <w:pPr>
              <w:spacing w:after="0" w:line="240" w:lineRule="auto"/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</w:tr>
      <w:tr w:rsidR="00B90794" w:rsidRPr="00B90794" w14:paraId="48D81535" w14:textId="77777777" w:rsidTr="00B90794">
        <w:trPr>
          <w:trHeight w:val="280"/>
        </w:trPr>
        <w:tc>
          <w:tcPr>
            <w:tcW w:w="9360" w:type="dxa"/>
            <w:shd w:val="clear" w:color="auto" w:fill="D99594" w:themeFill="accent2" w:themeFillTint="99"/>
          </w:tcPr>
          <w:p w14:paraId="7E5CCAAC" w14:textId="77777777" w:rsidR="00B90794" w:rsidRPr="00B90794" w:rsidRDefault="00B90794" w:rsidP="00B90794">
            <w:pPr>
              <w:spacing w:after="0" w:line="240" w:lineRule="auto"/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B90794">
              <w:rPr>
                <w:rFonts w:cstheme="minorHAnsi"/>
                <w:b/>
                <w:color w:val="000000"/>
                <w:sz w:val="20"/>
                <w:szCs w:val="20"/>
              </w:rPr>
              <w:t>Osnovni podaci</w:t>
            </w:r>
          </w:p>
        </w:tc>
      </w:tr>
      <w:tr w:rsidR="00B90794" w:rsidRPr="00B90794" w14:paraId="6965C35B" w14:textId="77777777" w:rsidTr="00B90794">
        <w:trPr>
          <w:trHeight w:val="271"/>
        </w:trPr>
        <w:tc>
          <w:tcPr>
            <w:tcW w:w="9360" w:type="dxa"/>
            <w:shd w:val="clear" w:color="auto" w:fill="FFFFFF" w:themeFill="background1"/>
          </w:tcPr>
          <w:p w14:paraId="24B25B50" w14:textId="77777777" w:rsidR="00B90794" w:rsidRP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B90794">
              <w:rPr>
                <w:rFonts w:cstheme="minorHAnsi"/>
                <w:color w:val="000000"/>
                <w:sz w:val="20"/>
                <w:szCs w:val="20"/>
              </w:rPr>
              <w:t>Predlagatelj/izvršitelj programa (korisnik sredstava)</w:t>
            </w:r>
          </w:p>
        </w:tc>
      </w:tr>
      <w:tr w:rsidR="00B90794" w:rsidRPr="00B90794" w14:paraId="14C12A0C" w14:textId="77777777" w:rsidTr="00B90794">
        <w:trPr>
          <w:trHeight w:val="70"/>
        </w:trPr>
        <w:tc>
          <w:tcPr>
            <w:tcW w:w="93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0047C37" w14:textId="77777777" w:rsid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71DEAA6" w14:textId="77777777" w:rsidR="001C1901" w:rsidRDefault="001C1901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1BFC3A3" w14:textId="77777777" w:rsidR="001C1901" w:rsidRPr="00B90794" w:rsidRDefault="001C1901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B90794" w:rsidRPr="00B90794" w14:paraId="5319AA5F" w14:textId="77777777" w:rsidTr="00B90794">
        <w:trPr>
          <w:trHeight w:val="271"/>
        </w:trPr>
        <w:tc>
          <w:tcPr>
            <w:tcW w:w="9360" w:type="dxa"/>
            <w:shd w:val="clear" w:color="auto" w:fill="FFFFFF" w:themeFill="background1"/>
          </w:tcPr>
          <w:p w14:paraId="5176BC11" w14:textId="77777777" w:rsidR="00B90794" w:rsidRP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B90794">
              <w:rPr>
                <w:rFonts w:cstheme="minorHAnsi"/>
                <w:color w:val="000000"/>
                <w:sz w:val="20"/>
                <w:szCs w:val="20"/>
              </w:rPr>
              <w:t>Adresa (broj pošte, mjesto, ulica i broj)</w:t>
            </w:r>
          </w:p>
        </w:tc>
      </w:tr>
      <w:tr w:rsidR="00B90794" w:rsidRPr="00B90794" w14:paraId="4D587054" w14:textId="77777777" w:rsidTr="00B90794">
        <w:trPr>
          <w:trHeight w:val="70"/>
        </w:trPr>
        <w:tc>
          <w:tcPr>
            <w:tcW w:w="93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AA9E252" w14:textId="77777777" w:rsid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025C152C" w14:textId="77777777" w:rsidR="001C1901" w:rsidRDefault="001C1901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1A4E100" w14:textId="77777777" w:rsidR="001C1901" w:rsidRPr="00B90794" w:rsidRDefault="001C1901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B90794" w:rsidRPr="00B90794" w14:paraId="4F3A932E" w14:textId="77777777" w:rsidTr="00B90794">
        <w:trPr>
          <w:trHeight w:val="292"/>
        </w:trPr>
        <w:tc>
          <w:tcPr>
            <w:tcW w:w="9360" w:type="dxa"/>
            <w:shd w:val="clear" w:color="auto" w:fill="FFFFFF" w:themeFill="background1"/>
          </w:tcPr>
          <w:p w14:paraId="54DA2141" w14:textId="77777777" w:rsidR="00B90794" w:rsidRP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B90794">
              <w:rPr>
                <w:rFonts w:cstheme="minorHAnsi"/>
                <w:color w:val="000000"/>
                <w:sz w:val="20"/>
                <w:szCs w:val="20"/>
              </w:rPr>
              <w:t xml:space="preserve">Telefon i </w:t>
            </w:r>
            <w:proofErr w:type="spellStart"/>
            <w:r w:rsidRPr="00B90794">
              <w:rPr>
                <w:rFonts w:cstheme="minorHAnsi"/>
                <w:color w:val="000000"/>
                <w:sz w:val="20"/>
                <w:szCs w:val="20"/>
              </w:rPr>
              <w:t>telefax</w:t>
            </w:r>
            <w:proofErr w:type="spellEnd"/>
          </w:p>
        </w:tc>
      </w:tr>
      <w:tr w:rsidR="00B90794" w:rsidRPr="00B90794" w14:paraId="18B3E035" w14:textId="77777777" w:rsidTr="00B90794">
        <w:trPr>
          <w:trHeight w:val="292"/>
        </w:trPr>
        <w:tc>
          <w:tcPr>
            <w:tcW w:w="93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52D1A04" w14:textId="77777777" w:rsid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E4BB7CF" w14:textId="77777777" w:rsidR="001C1901" w:rsidRDefault="001C1901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39D76E6B" w14:textId="77777777" w:rsidR="001C1901" w:rsidRPr="00B90794" w:rsidRDefault="001C1901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B90794" w:rsidRPr="00B90794" w14:paraId="53536ED6" w14:textId="77777777" w:rsidTr="00B90794">
        <w:trPr>
          <w:trHeight w:val="292"/>
        </w:trPr>
        <w:tc>
          <w:tcPr>
            <w:tcW w:w="9360" w:type="dxa"/>
            <w:shd w:val="clear" w:color="auto" w:fill="FFFFFF" w:themeFill="background1"/>
          </w:tcPr>
          <w:p w14:paraId="47AD02DB" w14:textId="77777777" w:rsidR="00B90794" w:rsidRP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B90794">
              <w:rPr>
                <w:rFonts w:cstheme="minorHAnsi"/>
                <w:color w:val="000000"/>
                <w:sz w:val="20"/>
                <w:szCs w:val="20"/>
              </w:rPr>
              <w:t>Internet adresa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i email</w:t>
            </w:r>
          </w:p>
        </w:tc>
      </w:tr>
      <w:tr w:rsidR="00B90794" w:rsidRPr="00B90794" w14:paraId="68202176" w14:textId="77777777" w:rsidTr="00B90794">
        <w:trPr>
          <w:trHeight w:val="292"/>
        </w:trPr>
        <w:tc>
          <w:tcPr>
            <w:tcW w:w="93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CFFB6E" w14:textId="77777777" w:rsid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3FED962F" w14:textId="77777777" w:rsidR="001C1901" w:rsidRDefault="001C1901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8A76025" w14:textId="77777777" w:rsidR="001C1901" w:rsidRPr="00B90794" w:rsidRDefault="001C1901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B90794" w:rsidRPr="00B90794" w14:paraId="1B8F62AC" w14:textId="77777777" w:rsidTr="00B90794">
        <w:trPr>
          <w:trHeight w:val="292"/>
        </w:trPr>
        <w:tc>
          <w:tcPr>
            <w:tcW w:w="9360" w:type="dxa"/>
            <w:shd w:val="clear" w:color="auto" w:fill="FFFFFF" w:themeFill="background1"/>
          </w:tcPr>
          <w:p w14:paraId="33B0AAA6" w14:textId="77777777" w:rsidR="00B90794" w:rsidRP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B90794">
              <w:rPr>
                <w:rFonts w:cstheme="minorHAnsi"/>
                <w:color w:val="000000"/>
                <w:sz w:val="20"/>
                <w:szCs w:val="20"/>
              </w:rPr>
              <w:t xml:space="preserve">Poslovna banka i </w:t>
            </w:r>
            <w:r>
              <w:rPr>
                <w:rFonts w:cstheme="minorHAnsi"/>
                <w:color w:val="000000"/>
                <w:sz w:val="20"/>
                <w:szCs w:val="20"/>
              </w:rPr>
              <w:t>IBAN</w:t>
            </w:r>
          </w:p>
        </w:tc>
      </w:tr>
      <w:tr w:rsidR="00B90794" w:rsidRPr="00B90794" w14:paraId="1CED8273" w14:textId="77777777" w:rsidTr="00B90794">
        <w:trPr>
          <w:trHeight w:val="292"/>
        </w:trPr>
        <w:tc>
          <w:tcPr>
            <w:tcW w:w="93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C91515" w14:textId="77777777" w:rsid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B3AB419" w14:textId="77777777" w:rsidR="001C1901" w:rsidRDefault="001C1901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61C0B62" w14:textId="77777777" w:rsidR="001C1901" w:rsidRPr="00B90794" w:rsidRDefault="001C1901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B90794" w:rsidRPr="00B90794" w14:paraId="755E0357" w14:textId="77777777" w:rsidTr="00B90794">
        <w:trPr>
          <w:trHeight w:val="292"/>
        </w:trPr>
        <w:tc>
          <w:tcPr>
            <w:tcW w:w="9360" w:type="dxa"/>
            <w:shd w:val="clear" w:color="auto" w:fill="FFFFFF" w:themeFill="background1"/>
          </w:tcPr>
          <w:p w14:paraId="5EB23311" w14:textId="77777777" w:rsidR="00B90794" w:rsidRP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B90794">
              <w:rPr>
                <w:rFonts w:cstheme="minorHAnsi"/>
                <w:color w:val="000000"/>
                <w:sz w:val="20"/>
                <w:szCs w:val="20"/>
              </w:rPr>
              <w:t xml:space="preserve"> OIB predlagatelja</w:t>
            </w:r>
          </w:p>
        </w:tc>
      </w:tr>
      <w:tr w:rsidR="00B90794" w:rsidRPr="00B90794" w14:paraId="761A1EEC" w14:textId="77777777" w:rsidTr="00B90794">
        <w:trPr>
          <w:trHeight w:val="292"/>
        </w:trPr>
        <w:tc>
          <w:tcPr>
            <w:tcW w:w="93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2B31D96" w14:textId="77777777" w:rsid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C82DC6F" w14:textId="77777777" w:rsidR="001C1901" w:rsidRDefault="001C1901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34F591A" w14:textId="77777777" w:rsidR="001C1901" w:rsidRPr="00B90794" w:rsidRDefault="001C1901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B90794" w:rsidRPr="00B90794" w14:paraId="0BCE1BAB" w14:textId="77777777" w:rsidTr="00B90794">
        <w:trPr>
          <w:trHeight w:val="292"/>
        </w:trPr>
        <w:tc>
          <w:tcPr>
            <w:tcW w:w="93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2133D3" w14:textId="77777777" w:rsidR="00B90794" w:rsidRP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RNO broj </w:t>
            </w:r>
          </w:p>
        </w:tc>
      </w:tr>
      <w:tr w:rsidR="00B90794" w:rsidRPr="00B90794" w14:paraId="604CC92D" w14:textId="77777777" w:rsidTr="00B90794">
        <w:trPr>
          <w:trHeight w:val="292"/>
        </w:trPr>
        <w:tc>
          <w:tcPr>
            <w:tcW w:w="93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0825D1" w14:textId="77777777" w:rsid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3C9FB3B2" w14:textId="77777777" w:rsidR="001C1901" w:rsidRDefault="001C1901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5BD7560" w14:textId="77777777" w:rsidR="001C1901" w:rsidRPr="00B90794" w:rsidRDefault="001C1901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B90794" w:rsidRPr="00B90794" w14:paraId="20C3E5D5" w14:textId="77777777" w:rsidTr="00B90794">
        <w:trPr>
          <w:trHeight w:val="292"/>
        </w:trPr>
        <w:tc>
          <w:tcPr>
            <w:tcW w:w="93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CCEB35D" w14:textId="77777777" w:rsidR="00B90794" w:rsidRP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MB broj </w:t>
            </w:r>
          </w:p>
        </w:tc>
      </w:tr>
      <w:tr w:rsidR="00B90794" w:rsidRPr="00B90794" w14:paraId="6788B727" w14:textId="77777777" w:rsidTr="00B90794">
        <w:trPr>
          <w:trHeight w:val="292"/>
        </w:trPr>
        <w:tc>
          <w:tcPr>
            <w:tcW w:w="93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654D75A" w14:textId="77777777" w:rsid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FD6494C" w14:textId="77777777" w:rsidR="001C1901" w:rsidRDefault="001C1901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AC6CBE3" w14:textId="77777777" w:rsidR="001C1901" w:rsidRPr="00B90794" w:rsidRDefault="001C1901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B90794" w:rsidRPr="00B90794" w14:paraId="7C515964" w14:textId="77777777" w:rsidTr="00B90794">
        <w:trPr>
          <w:trHeight w:val="292"/>
        </w:trPr>
        <w:tc>
          <w:tcPr>
            <w:tcW w:w="9360" w:type="dxa"/>
            <w:shd w:val="clear" w:color="auto" w:fill="FFFFFF" w:themeFill="background1"/>
          </w:tcPr>
          <w:p w14:paraId="02E73E65" w14:textId="77777777" w:rsidR="00B90794" w:rsidRP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B90794">
              <w:rPr>
                <w:rFonts w:cstheme="minorHAnsi"/>
                <w:color w:val="000000"/>
                <w:sz w:val="20"/>
                <w:szCs w:val="20"/>
              </w:rPr>
              <w:t>Odgovorna osoba / osob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a ovlaštena za zastupanje </w:t>
            </w:r>
          </w:p>
        </w:tc>
      </w:tr>
      <w:tr w:rsidR="00B90794" w:rsidRPr="00B90794" w14:paraId="46E7B695" w14:textId="77777777" w:rsidTr="00D54B71">
        <w:trPr>
          <w:trHeight w:val="292"/>
        </w:trPr>
        <w:tc>
          <w:tcPr>
            <w:tcW w:w="9360" w:type="dxa"/>
            <w:tcBorders>
              <w:bottom w:val="single" w:sz="4" w:space="0" w:color="auto"/>
            </w:tcBorders>
            <w:shd w:val="clear" w:color="auto" w:fill="auto"/>
          </w:tcPr>
          <w:p w14:paraId="57DF5414" w14:textId="77777777" w:rsid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DA972AF" w14:textId="77777777" w:rsidR="001C1901" w:rsidRDefault="001C1901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8A1813C" w14:textId="77777777" w:rsidR="001C1901" w:rsidRPr="00B90794" w:rsidRDefault="001C1901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42545F86" w14:textId="77777777" w:rsidR="00B90794" w:rsidRPr="00246534" w:rsidRDefault="00B90794" w:rsidP="00B90794">
      <w:pP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</w:p>
    <w:p w14:paraId="39E17903" w14:textId="77777777" w:rsidR="00450BEA" w:rsidRPr="00246534" w:rsidRDefault="00450BEA" w:rsidP="00450BEA">
      <w:pPr>
        <w:spacing w:after="0" w:line="240" w:lineRule="auto"/>
        <w:jc w:val="both"/>
        <w:rPr>
          <w:rFonts w:cstheme="minorHAnsi"/>
          <w:b/>
          <w:i/>
          <w:color w:val="00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B90794" w:rsidRPr="00B90794" w14:paraId="17623C5E" w14:textId="77777777" w:rsidTr="00B90794">
        <w:tc>
          <w:tcPr>
            <w:tcW w:w="9180" w:type="dxa"/>
            <w:shd w:val="clear" w:color="auto" w:fill="D99594" w:themeFill="accent2" w:themeFillTint="99"/>
          </w:tcPr>
          <w:p w14:paraId="19EC400F" w14:textId="77777777" w:rsidR="00B90794" w:rsidRP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B90794">
              <w:rPr>
                <w:rFonts w:cstheme="minorHAnsi"/>
                <w:b/>
                <w:color w:val="000000"/>
                <w:sz w:val="20"/>
                <w:szCs w:val="20"/>
              </w:rPr>
              <w:t>PODACI O PROGRAMU</w:t>
            </w:r>
          </w:p>
        </w:tc>
      </w:tr>
      <w:tr w:rsidR="00B90794" w:rsidRPr="00B90794" w14:paraId="1802A02F" w14:textId="77777777" w:rsidTr="00B90794">
        <w:tc>
          <w:tcPr>
            <w:tcW w:w="918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EB2AF7A" w14:textId="77777777" w:rsidR="00B90794" w:rsidRPr="00B90794" w:rsidRDefault="00B90794" w:rsidP="00B90794">
            <w:pPr>
              <w:spacing w:after="0" w:line="240" w:lineRule="auto"/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</w:tr>
      <w:tr w:rsidR="00B90794" w:rsidRPr="00B90794" w14:paraId="09473DAF" w14:textId="77777777" w:rsidTr="00B90794">
        <w:trPr>
          <w:trHeight w:val="70"/>
        </w:trPr>
        <w:tc>
          <w:tcPr>
            <w:tcW w:w="9180" w:type="dxa"/>
            <w:shd w:val="clear" w:color="auto" w:fill="D99594" w:themeFill="accent2" w:themeFillTint="99"/>
          </w:tcPr>
          <w:p w14:paraId="37C7DBC7" w14:textId="77777777" w:rsidR="00B90794" w:rsidRPr="00B90794" w:rsidRDefault="00B90794" w:rsidP="00B90794">
            <w:pPr>
              <w:spacing w:after="0" w:line="240" w:lineRule="auto"/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B90794">
              <w:rPr>
                <w:rFonts w:cstheme="minorHAnsi"/>
                <w:b/>
                <w:color w:val="000000"/>
                <w:sz w:val="20"/>
                <w:szCs w:val="20"/>
              </w:rPr>
              <w:t>Naziv programa</w:t>
            </w:r>
          </w:p>
        </w:tc>
      </w:tr>
      <w:tr w:rsidR="00B90794" w:rsidRPr="00B90794" w14:paraId="232224DB" w14:textId="77777777" w:rsidTr="00B90794">
        <w:tc>
          <w:tcPr>
            <w:tcW w:w="9180" w:type="dxa"/>
            <w:shd w:val="clear" w:color="auto" w:fill="FFFFFF" w:themeFill="background1"/>
          </w:tcPr>
          <w:p w14:paraId="0D1614A1" w14:textId="77777777" w:rsidR="00B90794" w:rsidRP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O</w:t>
            </w:r>
            <w:r w:rsidRPr="00B90794">
              <w:rPr>
                <w:rFonts w:cstheme="minorHAnsi"/>
                <w:color w:val="000000"/>
                <w:sz w:val="20"/>
                <w:szCs w:val="20"/>
              </w:rPr>
              <w:t>pis programa</w:t>
            </w:r>
          </w:p>
        </w:tc>
      </w:tr>
      <w:tr w:rsidR="00B90794" w:rsidRPr="00B90794" w14:paraId="2A502346" w14:textId="77777777" w:rsidTr="00B90794">
        <w:tc>
          <w:tcPr>
            <w:tcW w:w="9180" w:type="dxa"/>
            <w:shd w:val="clear" w:color="auto" w:fill="auto"/>
          </w:tcPr>
          <w:p w14:paraId="6FEC9A28" w14:textId="77777777" w:rsidR="00B90794" w:rsidRP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2E2DE00" w14:textId="77777777" w:rsidR="00B90794" w:rsidRP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346B8E60" w14:textId="77777777" w:rsidR="00B90794" w:rsidRP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D41D3B1" w14:textId="77777777" w:rsidR="00B90794" w:rsidRP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0162E67A" w14:textId="77777777" w:rsidR="00B90794" w:rsidRP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A307A23" w14:textId="77777777" w:rsid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0CA63D0" w14:textId="77777777" w:rsidR="001C1901" w:rsidRDefault="001C1901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F63F25D" w14:textId="77777777" w:rsidR="001C1901" w:rsidRDefault="001C1901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8559E6C" w14:textId="77777777" w:rsidR="001C1901" w:rsidRDefault="001C1901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7AB5765" w14:textId="77777777" w:rsidR="001C1901" w:rsidRDefault="001C1901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0344A672" w14:textId="77777777" w:rsidR="001C1901" w:rsidRDefault="001C1901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BB2147D" w14:textId="77777777" w:rsidR="001C1901" w:rsidRDefault="001C1901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9C8FEA3" w14:textId="77777777" w:rsidR="001C1901" w:rsidRDefault="001C1901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EDDB478" w14:textId="77777777" w:rsidR="001C1901" w:rsidRDefault="001C1901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0A611FD0" w14:textId="77777777" w:rsidR="001C1901" w:rsidRPr="00B90794" w:rsidRDefault="001C1901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B0E153A" w14:textId="77777777" w:rsidR="00B90794" w:rsidRP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651216B" w14:textId="77777777" w:rsidR="00B90794" w:rsidRP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17BED6D" w14:textId="77777777" w:rsidR="00B90794" w:rsidRP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B90794" w:rsidRPr="00B90794" w14:paraId="677AF30A" w14:textId="77777777" w:rsidTr="00B90794">
        <w:trPr>
          <w:trHeight w:val="275"/>
        </w:trPr>
        <w:tc>
          <w:tcPr>
            <w:tcW w:w="918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F660281" w14:textId="77777777" w:rsidR="00B90794" w:rsidRP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Ciljevi projekta/programa</w:t>
            </w:r>
          </w:p>
        </w:tc>
      </w:tr>
      <w:tr w:rsidR="00B90794" w:rsidRPr="00B90794" w14:paraId="4330F7AD" w14:textId="77777777" w:rsidTr="00B90794">
        <w:trPr>
          <w:trHeight w:val="275"/>
        </w:trPr>
        <w:tc>
          <w:tcPr>
            <w:tcW w:w="918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2CAC136" w14:textId="77777777" w:rsid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7633B1D" w14:textId="77777777" w:rsid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4DFA32C" w14:textId="77777777" w:rsid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283AE71" w14:textId="77777777" w:rsid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0C80EA0" w14:textId="77777777" w:rsid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5E5E76A" w14:textId="77777777" w:rsid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FEBBECC" w14:textId="77777777" w:rsid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2038A86" w14:textId="77777777" w:rsid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CE61E9C" w14:textId="77777777" w:rsidR="00B90794" w:rsidRP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B90794" w:rsidRPr="00B90794" w14:paraId="693D5C51" w14:textId="77777777" w:rsidTr="00B90794">
        <w:trPr>
          <w:trHeight w:val="275"/>
        </w:trPr>
        <w:tc>
          <w:tcPr>
            <w:tcW w:w="918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89A79BE" w14:textId="77777777" w:rsidR="00B90794" w:rsidRP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Aktivnosti</w:t>
            </w:r>
          </w:p>
        </w:tc>
      </w:tr>
      <w:tr w:rsidR="00B90794" w:rsidRPr="00B90794" w14:paraId="2F25E0B5" w14:textId="77777777" w:rsidTr="00B90794">
        <w:trPr>
          <w:trHeight w:val="275"/>
        </w:trPr>
        <w:tc>
          <w:tcPr>
            <w:tcW w:w="918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20B77A6" w14:textId="77777777" w:rsid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3CFA0E8C" w14:textId="77777777" w:rsid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00CD26C" w14:textId="77777777" w:rsid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6F15099" w14:textId="77777777" w:rsid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2ADF5D7" w14:textId="77777777" w:rsid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6BD2766" w14:textId="77777777" w:rsid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19D5C47" w14:textId="77777777" w:rsid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CEA031C" w14:textId="77777777" w:rsid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886118D" w14:textId="77777777" w:rsid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A5C39E5" w14:textId="77777777" w:rsid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B90794" w:rsidRPr="00B90794" w14:paraId="7F69142B" w14:textId="77777777" w:rsidTr="00B90794">
        <w:trPr>
          <w:trHeight w:val="275"/>
        </w:trPr>
        <w:tc>
          <w:tcPr>
            <w:tcW w:w="918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B2A436A" w14:textId="77777777" w:rsid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Kratka biografija autora ili voditelja projekta</w:t>
            </w:r>
          </w:p>
        </w:tc>
      </w:tr>
      <w:tr w:rsidR="00B90794" w:rsidRPr="00B90794" w14:paraId="30F9751C" w14:textId="77777777" w:rsidTr="00B90794">
        <w:trPr>
          <w:trHeight w:val="275"/>
        </w:trPr>
        <w:tc>
          <w:tcPr>
            <w:tcW w:w="9180" w:type="dxa"/>
            <w:shd w:val="clear" w:color="auto" w:fill="auto"/>
          </w:tcPr>
          <w:p w14:paraId="7D37AD94" w14:textId="77777777" w:rsid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C0AFFA0" w14:textId="77777777" w:rsid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CFD7684" w14:textId="77777777" w:rsid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2B8742E" w14:textId="77777777" w:rsid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94DD477" w14:textId="77777777" w:rsid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9DCA535" w14:textId="77777777" w:rsid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30BAC323" w14:textId="77777777" w:rsid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07DCEA3D" w14:textId="77777777" w:rsid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112D571" w14:textId="77777777" w:rsid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0A931B22" w14:textId="77777777" w:rsid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8849AFA" w14:textId="77777777" w:rsid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23A486E" w14:textId="77777777" w:rsidR="00B90794" w:rsidRPr="00B90794" w:rsidRDefault="00B90794" w:rsidP="00B90794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6D0E8225" w14:textId="77777777" w:rsidR="00450BEA" w:rsidRPr="00B90794" w:rsidRDefault="00450BEA" w:rsidP="00450BEA">
      <w:pPr>
        <w:spacing w:after="0" w:line="240" w:lineRule="auto"/>
        <w:rPr>
          <w:rFonts w:cstheme="minorHAnsi"/>
          <w:color w:val="FF0000"/>
          <w:sz w:val="20"/>
          <w:szCs w:val="20"/>
        </w:rPr>
      </w:pPr>
    </w:p>
    <w:p w14:paraId="60A3B083" w14:textId="77777777" w:rsidR="00450BEA" w:rsidRPr="00246534" w:rsidRDefault="00450BEA" w:rsidP="00450BEA">
      <w:pP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</w:p>
    <w:p w14:paraId="02B7812A" w14:textId="77777777" w:rsidR="00450BEA" w:rsidRPr="00246534" w:rsidRDefault="00450BEA" w:rsidP="00450BEA">
      <w:pPr>
        <w:spacing w:after="0" w:line="240" w:lineRule="auto"/>
        <w:ind w:left="360" w:firstLine="3960"/>
        <w:jc w:val="both"/>
        <w:rPr>
          <w:rFonts w:cstheme="minorHAnsi"/>
          <w:color w:val="000000"/>
          <w:sz w:val="20"/>
          <w:szCs w:val="20"/>
        </w:rPr>
      </w:pPr>
    </w:p>
    <w:tbl>
      <w:tblPr>
        <w:tblStyle w:val="Reetkatablice"/>
        <w:tblW w:w="0" w:type="auto"/>
        <w:tblLayout w:type="fixed"/>
        <w:tblLook w:val="01E0" w:firstRow="1" w:lastRow="1" w:firstColumn="1" w:lastColumn="1" w:noHBand="0" w:noVBand="0"/>
      </w:tblPr>
      <w:tblGrid>
        <w:gridCol w:w="368"/>
        <w:gridCol w:w="4113"/>
        <w:gridCol w:w="4393"/>
      </w:tblGrid>
      <w:tr w:rsidR="00450BEA" w:rsidRPr="00246534" w14:paraId="1AFE108A" w14:textId="77777777" w:rsidTr="00715FEE">
        <w:trPr>
          <w:trHeight w:val="340"/>
        </w:trPr>
        <w:tc>
          <w:tcPr>
            <w:tcW w:w="8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54E2C721" w14:textId="77777777" w:rsidR="00450BEA" w:rsidRPr="00246534" w:rsidRDefault="00450BEA" w:rsidP="00715FEE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246534">
              <w:rPr>
                <w:rFonts w:asciiTheme="minorHAnsi" w:hAnsiTheme="minorHAnsi" w:cstheme="minorHAnsi"/>
                <w:b/>
              </w:rPr>
              <w:t>FINANCIJSKI PLAN PROGRAMA</w:t>
            </w:r>
          </w:p>
        </w:tc>
      </w:tr>
      <w:tr w:rsidR="00450BEA" w:rsidRPr="00246534" w14:paraId="491BF924" w14:textId="77777777" w:rsidTr="00715FEE">
        <w:trPr>
          <w:trHeight w:val="284"/>
        </w:trPr>
        <w:tc>
          <w:tcPr>
            <w:tcW w:w="4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D368E" w14:textId="77777777" w:rsidR="00450BEA" w:rsidRPr="0086453E" w:rsidRDefault="00450BEA" w:rsidP="00715FEE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6453E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PRIHODI 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2B6D0" w14:textId="77777777" w:rsidR="00450BEA" w:rsidRPr="0086453E" w:rsidRDefault="00450BEA" w:rsidP="00715FE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6453E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IZNOS</w:t>
            </w:r>
          </w:p>
        </w:tc>
      </w:tr>
      <w:tr w:rsidR="00450BEA" w:rsidRPr="00246534" w14:paraId="50912AAC" w14:textId="77777777" w:rsidTr="00715FEE">
        <w:trPr>
          <w:trHeight w:val="284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1C107" w14:textId="77777777" w:rsidR="00450BEA" w:rsidRPr="00246534" w:rsidRDefault="00450BEA" w:rsidP="00715FEE">
            <w:pPr>
              <w:rPr>
                <w:rFonts w:asciiTheme="minorHAnsi" w:hAnsiTheme="minorHAnsi" w:cstheme="minorHAnsi"/>
                <w:color w:val="000000"/>
              </w:rPr>
            </w:pPr>
            <w:r w:rsidRPr="00246534">
              <w:rPr>
                <w:rFonts w:asciiTheme="minorHAnsi" w:hAnsiTheme="minorHAnsi" w:cstheme="minorHAnsi"/>
                <w:color w:val="000000"/>
              </w:rPr>
              <w:t>1.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71968" w14:textId="77777777" w:rsidR="00450BEA" w:rsidRPr="0086453E" w:rsidRDefault="00B90794" w:rsidP="00715FE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PRIHOD OD PRORAČUNA OPĆINE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B240" w14:textId="77777777" w:rsidR="00450BEA" w:rsidRPr="0086453E" w:rsidRDefault="00450BEA" w:rsidP="00715FEE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450BEA" w:rsidRPr="00246534" w14:paraId="4512BA3F" w14:textId="77777777" w:rsidTr="00715FEE">
        <w:trPr>
          <w:trHeight w:val="284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EF833" w14:textId="77777777" w:rsidR="00450BEA" w:rsidRPr="00246534" w:rsidRDefault="00450BEA" w:rsidP="00715FEE">
            <w:pPr>
              <w:rPr>
                <w:rFonts w:asciiTheme="minorHAnsi" w:hAnsiTheme="minorHAnsi" w:cstheme="minorHAnsi"/>
                <w:color w:val="000000"/>
              </w:rPr>
            </w:pPr>
            <w:r w:rsidRPr="00246534">
              <w:rPr>
                <w:rFonts w:asciiTheme="minorHAnsi" w:hAnsiTheme="minorHAnsi" w:cstheme="minorHAnsi"/>
                <w:color w:val="000000"/>
              </w:rPr>
              <w:t>2.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B60F" w14:textId="77777777" w:rsidR="00450BEA" w:rsidRPr="0086453E" w:rsidRDefault="00450BEA" w:rsidP="00715FE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6453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PRIHOD OD PRORAČUNA ŽUPANIJE 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4F44" w14:textId="77777777" w:rsidR="00450BEA" w:rsidRPr="0086453E" w:rsidRDefault="00450BEA" w:rsidP="00715FEE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450BEA" w:rsidRPr="00246534" w14:paraId="6A21D5D0" w14:textId="77777777" w:rsidTr="00715FEE">
        <w:trPr>
          <w:trHeight w:val="284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D4DB" w14:textId="77777777" w:rsidR="00450BEA" w:rsidRPr="00246534" w:rsidRDefault="00450BEA" w:rsidP="00715FEE">
            <w:pPr>
              <w:rPr>
                <w:rFonts w:asciiTheme="minorHAnsi" w:hAnsiTheme="minorHAnsi" w:cstheme="minorHAnsi"/>
                <w:color w:val="000000"/>
              </w:rPr>
            </w:pPr>
            <w:r w:rsidRPr="00246534">
              <w:rPr>
                <w:rFonts w:asciiTheme="minorHAnsi" w:hAnsiTheme="minorHAnsi" w:cstheme="minorHAnsi"/>
                <w:color w:val="000000"/>
              </w:rPr>
              <w:t>3.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5CAD3" w14:textId="77777777" w:rsidR="00450BEA" w:rsidRPr="0086453E" w:rsidRDefault="00450BEA" w:rsidP="00715FE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6453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VLASTITI PRIHODI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BE79" w14:textId="77777777" w:rsidR="00450BEA" w:rsidRPr="0086453E" w:rsidRDefault="00450BEA" w:rsidP="00715FEE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450BEA" w:rsidRPr="00246534" w14:paraId="67924CBE" w14:textId="77777777" w:rsidTr="00715FEE">
        <w:trPr>
          <w:trHeight w:val="284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46CB3" w14:textId="77777777" w:rsidR="00450BEA" w:rsidRPr="00246534" w:rsidRDefault="00450BEA" w:rsidP="00715FEE">
            <w:pPr>
              <w:rPr>
                <w:rFonts w:asciiTheme="minorHAnsi" w:hAnsiTheme="minorHAnsi" w:cstheme="minorHAnsi"/>
                <w:color w:val="000000"/>
              </w:rPr>
            </w:pPr>
            <w:r w:rsidRPr="00246534">
              <w:rPr>
                <w:rFonts w:asciiTheme="minorHAnsi" w:hAnsiTheme="minorHAnsi" w:cstheme="minorHAnsi"/>
                <w:color w:val="000000"/>
              </w:rPr>
              <w:t>4.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AD1DD" w14:textId="77777777" w:rsidR="00450BEA" w:rsidRPr="0086453E" w:rsidRDefault="00450BEA" w:rsidP="00715FE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6453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PRIHODI OD SPONZORA I DONATORA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E605" w14:textId="77777777" w:rsidR="00450BEA" w:rsidRPr="0086453E" w:rsidRDefault="00450BEA" w:rsidP="00715FEE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450BEA" w:rsidRPr="00246534" w14:paraId="5D3A16A7" w14:textId="77777777" w:rsidTr="00715FEE">
        <w:trPr>
          <w:trHeight w:val="284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709D5" w14:textId="77777777" w:rsidR="00450BEA" w:rsidRPr="00246534" w:rsidRDefault="00450BEA" w:rsidP="00715FEE">
            <w:pPr>
              <w:rPr>
                <w:rFonts w:asciiTheme="minorHAnsi" w:hAnsiTheme="minorHAnsi" w:cstheme="minorHAnsi"/>
                <w:color w:val="000000"/>
              </w:rPr>
            </w:pPr>
            <w:r w:rsidRPr="00246534">
              <w:rPr>
                <w:rFonts w:asciiTheme="minorHAnsi" w:hAnsiTheme="minorHAnsi" w:cstheme="minorHAnsi"/>
                <w:color w:val="000000"/>
              </w:rPr>
              <w:t>5.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13767" w14:textId="77777777" w:rsidR="00450BEA" w:rsidRPr="0086453E" w:rsidRDefault="00450BEA" w:rsidP="00715FE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6453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OSTALI PRIHODI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2A2E" w14:textId="77777777" w:rsidR="00450BEA" w:rsidRPr="0086453E" w:rsidRDefault="00450BEA" w:rsidP="00715FEE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450BEA" w:rsidRPr="00246534" w14:paraId="55E4D22B" w14:textId="77777777" w:rsidTr="00715FEE">
        <w:trPr>
          <w:trHeight w:val="284"/>
        </w:trPr>
        <w:tc>
          <w:tcPr>
            <w:tcW w:w="4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3ECBF" w14:textId="77777777" w:rsidR="00450BEA" w:rsidRPr="0086453E" w:rsidRDefault="00450BEA" w:rsidP="00715FEE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6453E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UKUPNO 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1A54" w14:textId="77777777" w:rsidR="00450BEA" w:rsidRPr="0086453E" w:rsidRDefault="00450BEA" w:rsidP="00715FEE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450BEA" w:rsidRPr="00246534" w14:paraId="611A1394" w14:textId="77777777" w:rsidTr="00715FEE">
        <w:trPr>
          <w:trHeight w:val="284"/>
        </w:trPr>
        <w:tc>
          <w:tcPr>
            <w:tcW w:w="4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FAAAA" w14:textId="77777777" w:rsidR="00450BEA" w:rsidRPr="0086453E" w:rsidRDefault="00450BEA" w:rsidP="00715FEE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6453E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RASHODI  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31CF0" w14:textId="77777777" w:rsidR="00450BEA" w:rsidRPr="0086453E" w:rsidRDefault="00450BEA" w:rsidP="00715FE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6453E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IZNOS</w:t>
            </w:r>
          </w:p>
        </w:tc>
      </w:tr>
      <w:tr w:rsidR="00450BEA" w:rsidRPr="00246534" w14:paraId="72D6EC7A" w14:textId="77777777" w:rsidTr="00715FEE">
        <w:trPr>
          <w:trHeight w:val="284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004A" w14:textId="77777777" w:rsidR="00450BEA" w:rsidRPr="00246534" w:rsidRDefault="00450BEA" w:rsidP="00715FEE">
            <w:pPr>
              <w:rPr>
                <w:rFonts w:asciiTheme="minorHAnsi" w:hAnsiTheme="minorHAnsi" w:cstheme="minorHAnsi"/>
                <w:color w:val="000000"/>
              </w:rPr>
            </w:pPr>
            <w:r w:rsidRPr="00246534">
              <w:rPr>
                <w:rFonts w:asciiTheme="minorHAnsi" w:hAnsiTheme="minorHAnsi" w:cstheme="minorHAnsi"/>
                <w:color w:val="000000"/>
              </w:rPr>
              <w:t>1.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E375" w14:textId="77777777" w:rsidR="00450BEA" w:rsidRPr="0086453E" w:rsidRDefault="00450BEA" w:rsidP="00715FE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F1C5" w14:textId="77777777" w:rsidR="00450BEA" w:rsidRPr="0086453E" w:rsidRDefault="00450BEA" w:rsidP="00715FEE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450BEA" w:rsidRPr="00246534" w14:paraId="50D068DD" w14:textId="77777777" w:rsidTr="00715FEE">
        <w:trPr>
          <w:trHeight w:val="284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B0353" w14:textId="77777777" w:rsidR="00450BEA" w:rsidRPr="00246534" w:rsidRDefault="00450BEA" w:rsidP="00715FEE">
            <w:pPr>
              <w:rPr>
                <w:rFonts w:asciiTheme="minorHAnsi" w:hAnsiTheme="minorHAnsi" w:cstheme="minorHAnsi"/>
                <w:color w:val="000000"/>
              </w:rPr>
            </w:pPr>
            <w:r w:rsidRPr="00246534">
              <w:rPr>
                <w:rFonts w:asciiTheme="minorHAnsi" w:hAnsiTheme="minorHAnsi" w:cstheme="minorHAnsi"/>
                <w:color w:val="000000"/>
              </w:rPr>
              <w:t>2.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5C80" w14:textId="77777777" w:rsidR="00450BEA" w:rsidRPr="0086453E" w:rsidRDefault="00450BEA" w:rsidP="00715FE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49B5" w14:textId="77777777" w:rsidR="00450BEA" w:rsidRPr="0086453E" w:rsidRDefault="00450BEA" w:rsidP="00715FEE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450BEA" w:rsidRPr="00246534" w14:paraId="5A46D7C8" w14:textId="77777777" w:rsidTr="00715FEE">
        <w:trPr>
          <w:trHeight w:val="284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3C465" w14:textId="77777777" w:rsidR="00450BEA" w:rsidRPr="00246534" w:rsidRDefault="00450BEA" w:rsidP="00715FEE">
            <w:pPr>
              <w:rPr>
                <w:rFonts w:asciiTheme="minorHAnsi" w:hAnsiTheme="minorHAnsi" w:cstheme="minorHAnsi"/>
                <w:color w:val="000000"/>
              </w:rPr>
            </w:pPr>
            <w:r w:rsidRPr="00246534">
              <w:rPr>
                <w:rFonts w:asciiTheme="minorHAnsi" w:hAnsiTheme="minorHAnsi" w:cstheme="minorHAnsi"/>
                <w:color w:val="000000"/>
              </w:rPr>
              <w:t>3.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35ED" w14:textId="77777777" w:rsidR="00450BEA" w:rsidRPr="0086453E" w:rsidRDefault="00450BEA" w:rsidP="00715FE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99C5" w14:textId="77777777" w:rsidR="00450BEA" w:rsidRPr="0086453E" w:rsidRDefault="00450BEA" w:rsidP="00715FEE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450BEA" w:rsidRPr="00246534" w14:paraId="7D993097" w14:textId="77777777" w:rsidTr="00715FEE">
        <w:trPr>
          <w:trHeight w:val="284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0FCDA" w14:textId="77777777" w:rsidR="00450BEA" w:rsidRPr="00246534" w:rsidRDefault="00450BEA" w:rsidP="00715FEE">
            <w:pPr>
              <w:rPr>
                <w:rFonts w:asciiTheme="minorHAnsi" w:hAnsiTheme="minorHAnsi" w:cstheme="minorHAnsi"/>
                <w:color w:val="000000"/>
              </w:rPr>
            </w:pPr>
            <w:r w:rsidRPr="00246534">
              <w:rPr>
                <w:rFonts w:asciiTheme="minorHAnsi" w:hAnsiTheme="minorHAnsi" w:cstheme="minorHAnsi"/>
                <w:color w:val="000000"/>
              </w:rPr>
              <w:t>4.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384B" w14:textId="77777777" w:rsidR="00450BEA" w:rsidRPr="0086453E" w:rsidRDefault="00450BEA" w:rsidP="00715FE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9943F" w14:textId="77777777" w:rsidR="00450BEA" w:rsidRPr="0086453E" w:rsidRDefault="00450BEA" w:rsidP="00715FEE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  <w:tr w:rsidR="00450BEA" w:rsidRPr="00246534" w14:paraId="7A00BAB7" w14:textId="77777777" w:rsidTr="00715FEE">
        <w:trPr>
          <w:trHeight w:val="284"/>
        </w:trPr>
        <w:tc>
          <w:tcPr>
            <w:tcW w:w="4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A0CDC" w14:textId="77777777" w:rsidR="00450BEA" w:rsidRPr="0086453E" w:rsidRDefault="00450BEA" w:rsidP="00715FEE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86453E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UKUPNO 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4570" w14:textId="77777777" w:rsidR="00450BEA" w:rsidRPr="0086453E" w:rsidRDefault="00450BEA" w:rsidP="00715FEE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</w:tbl>
    <w:p w14:paraId="0908074E" w14:textId="77777777" w:rsidR="00450BEA" w:rsidRPr="00246534" w:rsidRDefault="00450BEA" w:rsidP="00450BEA">
      <w:pP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</w:p>
    <w:p w14:paraId="140CE287" w14:textId="77777777" w:rsidR="00450BEA" w:rsidRDefault="00450BEA" w:rsidP="00450BEA">
      <w:pPr>
        <w:spacing w:after="0" w:line="240" w:lineRule="auto"/>
        <w:ind w:left="360" w:firstLine="3960"/>
        <w:jc w:val="both"/>
        <w:rPr>
          <w:rFonts w:cstheme="minorHAnsi"/>
          <w:color w:val="000000"/>
          <w:sz w:val="20"/>
          <w:szCs w:val="20"/>
        </w:rPr>
      </w:pPr>
    </w:p>
    <w:p w14:paraId="4D5B0871" w14:textId="77777777" w:rsidR="00450BEA" w:rsidRDefault="00450BEA" w:rsidP="00450BEA">
      <w:pPr>
        <w:spacing w:after="0" w:line="240" w:lineRule="auto"/>
        <w:ind w:left="360" w:firstLine="3960"/>
        <w:jc w:val="both"/>
        <w:rPr>
          <w:rFonts w:cstheme="minorHAnsi"/>
          <w:color w:val="000000"/>
          <w:sz w:val="20"/>
          <w:szCs w:val="20"/>
        </w:rPr>
      </w:pPr>
    </w:p>
    <w:p w14:paraId="385FC81E" w14:textId="77777777" w:rsidR="00450BEA" w:rsidRDefault="00450BEA" w:rsidP="00450BEA">
      <w:pPr>
        <w:spacing w:after="0" w:line="240" w:lineRule="auto"/>
        <w:ind w:left="360"/>
        <w:rPr>
          <w:rFonts w:cstheme="minorHAnsi"/>
          <w:b/>
          <w:color w:val="000000"/>
          <w:sz w:val="20"/>
          <w:szCs w:val="20"/>
        </w:rPr>
      </w:pPr>
      <w:r>
        <w:rPr>
          <w:rFonts w:cstheme="minorHAnsi"/>
          <w:b/>
          <w:color w:val="000000"/>
          <w:sz w:val="20"/>
          <w:szCs w:val="20"/>
        </w:rPr>
        <w:t>Potpisom ovog dokumenta, kao ovlaštena osoba Udruge u skladu sa Statutom udruge i svim zakonskim odredbama Republike Hrvatske, pod punom odgovornošću potvrđujem da su svi podaci navedeni u obrascima točni, a priložena dokumentacija vjerodostojna.</w:t>
      </w:r>
    </w:p>
    <w:p w14:paraId="4D8D0469" w14:textId="77777777" w:rsidR="00450BEA" w:rsidRDefault="00450BEA" w:rsidP="00450BEA">
      <w:pPr>
        <w:spacing w:after="0" w:line="240" w:lineRule="auto"/>
        <w:ind w:left="360" w:firstLine="3960"/>
        <w:jc w:val="both"/>
        <w:rPr>
          <w:rFonts w:cstheme="minorHAnsi"/>
          <w:b/>
          <w:color w:val="000000"/>
          <w:sz w:val="20"/>
          <w:szCs w:val="20"/>
        </w:rPr>
      </w:pPr>
    </w:p>
    <w:p w14:paraId="35EEFDFF" w14:textId="77777777" w:rsidR="00450BEA" w:rsidRDefault="00450BEA" w:rsidP="00450BEA">
      <w:pPr>
        <w:spacing w:after="0" w:line="240" w:lineRule="auto"/>
        <w:ind w:left="360" w:firstLine="3960"/>
        <w:jc w:val="both"/>
        <w:rPr>
          <w:rFonts w:cstheme="minorHAnsi"/>
          <w:b/>
          <w:color w:val="000000"/>
          <w:sz w:val="20"/>
          <w:szCs w:val="20"/>
        </w:rPr>
      </w:pPr>
    </w:p>
    <w:p w14:paraId="2C92EEEA" w14:textId="77777777" w:rsidR="00450BEA" w:rsidRDefault="00450BEA" w:rsidP="00450BEA">
      <w:pPr>
        <w:spacing w:after="0" w:line="240" w:lineRule="auto"/>
        <w:ind w:left="360" w:firstLine="3960"/>
        <w:jc w:val="both"/>
        <w:rPr>
          <w:rFonts w:cstheme="minorHAnsi"/>
          <w:b/>
          <w:color w:val="000000"/>
          <w:sz w:val="20"/>
          <w:szCs w:val="20"/>
        </w:rPr>
      </w:pPr>
    </w:p>
    <w:p w14:paraId="1BE4413B" w14:textId="77777777" w:rsidR="00450BEA" w:rsidRDefault="00450BEA" w:rsidP="00450BEA">
      <w:pPr>
        <w:spacing w:after="0" w:line="240" w:lineRule="auto"/>
        <w:ind w:left="360" w:firstLine="3960"/>
        <w:jc w:val="both"/>
        <w:rPr>
          <w:rFonts w:cstheme="minorHAnsi"/>
          <w:b/>
          <w:color w:val="000000"/>
          <w:sz w:val="20"/>
          <w:szCs w:val="20"/>
        </w:rPr>
      </w:pPr>
    </w:p>
    <w:p w14:paraId="1EA72D15" w14:textId="77777777" w:rsidR="00450BEA" w:rsidRDefault="00450BEA" w:rsidP="00450BEA">
      <w:pP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         IME I PREZIME OVLAŠTENE OSOBE:                                                                                     Vlastoručni potpis:</w:t>
      </w:r>
    </w:p>
    <w:p w14:paraId="0E793E65" w14:textId="77777777" w:rsidR="00B90794" w:rsidRDefault="00450BEA" w:rsidP="00450BEA">
      <w:pP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    </w:t>
      </w:r>
    </w:p>
    <w:p w14:paraId="5C5B7245" w14:textId="77777777" w:rsidR="00B90794" w:rsidRDefault="00B90794" w:rsidP="00450BEA">
      <w:pP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</w:p>
    <w:p w14:paraId="3B3BA924" w14:textId="77777777" w:rsidR="00B90794" w:rsidRDefault="00B90794" w:rsidP="00450BEA">
      <w:pP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</w:p>
    <w:p w14:paraId="7AD4AF61" w14:textId="77777777" w:rsidR="00450BEA" w:rsidRDefault="00B90794" w:rsidP="00450BEA">
      <w:pP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     </w:t>
      </w:r>
      <w:r w:rsidR="00450BEA">
        <w:rPr>
          <w:rFonts w:cstheme="minorHAnsi"/>
          <w:color w:val="000000"/>
          <w:sz w:val="20"/>
          <w:szCs w:val="20"/>
        </w:rPr>
        <w:t xml:space="preserve">    ____________________________   </w:t>
      </w:r>
      <w:r>
        <w:rPr>
          <w:rFonts w:cstheme="minorHAnsi"/>
          <w:color w:val="000000"/>
          <w:sz w:val="20"/>
          <w:szCs w:val="20"/>
        </w:rPr>
        <w:t xml:space="preserve">                     </w:t>
      </w:r>
      <w:r w:rsidR="00450BEA">
        <w:rPr>
          <w:rFonts w:cstheme="minorHAnsi"/>
          <w:color w:val="000000"/>
          <w:sz w:val="20"/>
          <w:szCs w:val="20"/>
        </w:rPr>
        <w:t xml:space="preserve"> </w:t>
      </w:r>
      <w:r>
        <w:rPr>
          <w:rFonts w:cstheme="minorHAnsi"/>
          <w:color w:val="000000"/>
          <w:sz w:val="20"/>
          <w:szCs w:val="20"/>
        </w:rPr>
        <w:t>MP</w:t>
      </w:r>
      <w:r w:rsidR="00450BEA">
        <w:rPr>
          <w:rFonts w:cstheme="minorHAnsi"/>
          <w:color w:val="000000"/>
          <w:sz w:val="20"/>
          <w:szCs w:val="20"/>
        </w:rPr>
        <w:t xml:space="preserve">                                          ______________________</w:t>
      </w:r>
    </w:p>
    <w:p w14:paraId="4C590C41" w14:textId="77777777" w:rsidR="00450BEA" w:rsidRPr="00246534" w:rsidRDefault="00450BEA" w:rsidP="00450BEA">
      <w:pP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</w:p>
    <w:p w14:paraId="0F3808BC" w14:textId="77777777" w:rsidR="00450BEA" w:rsidRPr="00246534" w:rsidRDefault="00450BEA" w:rsidP="00450BEA">
      <w:pPr>
        <w:spacing w:after="0" w:line="240" w:lineRule="auto"/>
        <w:ind w:left="360" w:firstLine="3960"/>
        <w:jc w:val="both"/>
        <w:rPr>
          <w:rFonts w:cstheme="minorHAnsi"/>
          <w:color w:val="000000"/>
          <w:sz w:val="20"/>
          <w:szCs w:val="20"/>
        </w:rPr>
      </w:pPr>
    </w:p>
    <w:p w14:paraId="73B3D615" w14:textId="77777777" w:rsidR="00450BEA" w:rsidRPr="00246534" w:rsidRDefault="00450BEA" w:rsidP="00450BEA">
      <w:pPr>
        <w:spacing w:after="0" w:line="240" w:lineRule="auto"/>
        <w:ind w:left="360" w:firstLine="3960"/>
        <w:jc w:val="both"/>
        <w:rPr>
          <w:rFonts w:cstheme="minorHAnsi"/>
          <w:color w:val="000000"/>
          <w:sz w:val="20"/>
          <w:szCs w:val="20"/>
        </w:rPr>
      </w:pPr>
    </w:p>
    <w:p w14:paraId="5528CFE6" w14:textId="77777777" w:rsidR="00450BEA" w:rsidRPr="00246534" w:rsidRDefault="00450BEA" w:rsidP="00450BEA">
      <w:pPr>
        <w:spacing w:after="0" w:line="240" w:lineRule="auto"/>
        <w:ind w:left="360" w:firstLine="3960"/>
        <w:jc w:val="both"/>
        <w:rPr>
          <w:rFonts w:cstheme="minorHAnsi"/>
          <w:color w:val="000000"/>
          <w:sz w:val="20"/>
          <w:szCs w:val="20"/>
        </w:rPr>
      </w:pPr>
    </w:p>
    <w:p w14:paraId="19BC9687" w14:textId="77777777" w:rsidR="00450BEA" w:rsidRPr="00246534" w:rsidRDefault="00161CD6" w:rsidP="00450BEA">
      <w:pPr>
        <w:spacing w:after="0" w:line="240" w:lineRule="auto"/>
        <w:rPr>
          <w:rFonts w:cstheme="minorHAnsi"/>
          <w:b/>
          <w:color w:val="000000"/>
          <w:sz w:val="16"/>
          <w:szCs w:val="16"/>
        </w:rPr>
      </w:pPr>
      <w:r>
        <w:rPr>
          <w:rFonts w:cstheme="minorHAnsi"/>
          <w:b/>
          <w:color w:val="000000"/>
          <w:sz w:val="16"/>
          <w:szCs w:val="16"/>
        </w:rPr>
        <w:t>Ispunjava Sportska zajednica Općine Gornja Stubica</w:t>
      </w:r>
      <w:r w:rsidR="00450BEA" w:rsidRPr="00246534">
        <w:rPr>
          <w:rFonts w:cstheme="minorHAnsi"/>
          <w:b/>
          <w:color w:val="000000"/>
          <w:sz w:val="16"/>
          <w:szCs w:val="16"/>
        </w:rPr>
        <w:t xml:space="preserve">: </w:t>
      </w:r>
    </w:p>
    <w:p w14:paraId="72E78910" w14:textId="77777777" w:rsidR="00450BEA" w:rsidRPr="00246534" w:rsidRDefault="00450BEA" w:rsidP="00450BEA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tbl>
      <w:tblPr>
        <w:tblStyle w:val="Reetkatablice"/>
        <w:tblpPr w:leftFromText="180" w:rightFromText="180" w:vertAnchor="text" w:tblpX="-72" w:tblpY="1"/>
        <w:tblOverlap w:val="never"/>
        <w:tblW w:w="0" w:type="auto"/>
        <w:tblLook w:val="01E0" w:firstRow="1" w:lastRow="1" w:firstColumn="1" w:lastColumn="1" w:noHBand="0" w:noVBand="0"/>
      </w:tblPr>
      <w:tblGrid>
        <w:gridCol w:w="2448"/>
        <w:gridCol w:w="2525"/>
      </w:tblGrid>
      <w:tr w:rsidR="00450BEA" w:rsidRPr="00246534" w14:paraId="77AF7F52" w14:textId="77777777" w:rsidTr="00715FEE">
        <w:trPr>
          <w:trHeight w:val="44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37822AB7" w14:textId="77777777" w:rsidR="00450BEA" w:rsidRPr="00246534" w:rsidRDefault="00450BEA" w:rsidP="00715FE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46534">
              <w:rPr>
                <w:rFonts w:asciiTheme="minorHAnsi" w:hAnsiTheme="minorHAnsi" w:cstheme="minorHAnsi"/>
              </w:rPr>
              <w:t xml:space="preserve">DATUM PRIMITKA PROGRAMA: </w:t>
            </w:r>
            <w:r w:rsidRPr="00246534">
              <w:rPr>
                <w:rFonts w:asciiTheme="minorHAnsi" w:hAnsiTheme="minorHAnsi" w:cstheme="minorHAnsi"/>
                <w:color w:val="FF0000"/>
              </w:rPr>
              <w:t xml:space="preserve">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8AB8" w14:textId="77777777" w:rsidR="00450BEA" w:rsidRPr="00246534" w:rsidRDefault="00450BEA" w:rsidP="00715FE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22B45BC3" w14:textId="77777777" w:rsidR="00450BEA" w:rsidRPr="00246534" w:rsidRDefault="00450BEA" w:rsidP="00450BEA">
      <w:pPr>
        <w:spacing w:after="0" w:line="240" w:lineRule="auto"/>
        <w:ind w:left="360"/>
        <w:rPr>
          <w:rFonts w:cstheme="minorHAnsi"/>
          <w:color w:val="000000"/>
          <w:sz w:val="20"/>
          <w:szCs w:val="20"/>
        </w:rPr>
      </w:pPr>
      <w:r w:rsidRPr="00246534">
        <w:rPr>
          <w:rFonts w:cstheme="minorHAnsi"/>
          <w:color w:val="000000"/>
          <w:sz w:val="20"/>
          <w:szCs w:val="20"/>
        </w:rPr>
        <w:br/>
      </w:r>
    </w:p>
    <w:p w14:paraId="7C30FBC3" w14:textId="77777777" w:rsidR="00450BEA" w:rsidRPr="00246534" w:rsidRDefault="00450BEA" w:rsidP="00450BEA">
      <w:pPr>
        <w:spacing w:after="0" w:line="240" w:lineRule="auto"/>
        <w:ind w:left="360"/>
        <w:rPr>
          <w:rFonts w:cstheme="minorHAnsi"/>
          <w:color w:val="000000"/>
          <w:sz w:val="20"/>
          <w:szCs w:val="20"/>
        </w:rPr>
      </w:pPr>
    </w:p>
    <w:p w14:paraId="7E376351" w14:textId="77777777" w:rsidR="00450BEA" w:rsidRPr="00246534" w:rsidRDefault="00450BEA" w:rsidP="00450BEA">
      <w:pPr>
        <w:spacing w:after="0" w:line="240" w:lineRule="auto"/>
        <w:ind w:left="360"/>
        <w:rPr>
          <w:rFonts w:cstheme="minorHAnsi"/>
          <w:color w:val="000000"/>
          <w:sz w:val="20"/>
          <w:szCs w:val="20"/>
        </w:rPr>
      </w:pPr>
    </w:p>
    <w:tbl>
      <w:tblPr>
        <w:tblStyle w:val="Reetkatablice"/>
        <w:tblpPr w:leftFromText="180" w:rightFromText="180" w:vertAnchor="text" w:tblpX="-72" w:tblpY="1"/>
        <w:tblOverlap w:val="never"/>
        <w:tblW w:w="9180" w:type="dxa"/>
        <w:tblLook w:val="01E0" w:firstRow="1" w:lastRow="1" w:firstColumn="1" w:lastColumn="1" w:noHBand="0" w:noVBand="0"/>
      </w:tblPr>
      <w:tblGrid>
        <w:gridCol w:w="2448"/>
        <w:gridCol w:w="6732"/>
      </w:tblGrid>
      <w:tr w:rsidR="00450BEA" w:rsidRPr="00246534" w14:paraId="5C0FEA9E" w14:textId="77777777" w:rsidTr="00715FEE">
        <w:trPr>
          <w:trHeight w:val="44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2DEA27D1" w14:textId="77777777" w:rsidR="00450BEA" w:rsidRPr="00246534" w:rsidRDefault="00450BEA" w:rsidP="00715FE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46534">
              <w:rPr>
                <w:rFonts w:asciiTheme="minorHAnsi" w:hAnsiTheme="minorHAnsi" w:cstheme="minorHAnsi"/>
              </w:rPr>
              <w:t>NAPOMENA   *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4D7A" w14:textId="77777777" w:rsidR="00450BEA" w:rsidRPr="00246534" w:rsidRDefault="00450BEA" w:rsidP="00715FE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0BD6FEEA" w14:textId="77777777" w:rsidR="00450BEA" w:rsidRPr="00246534" w:rsidRDefault="00450BEA" w:rsidP="00715FE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51FE1652" w14:textId="77777777" w:rsidR="00450BEA" w:rsidRPr="00246534" w:rsidRDefault="00450BEA" w:rsidP="00715FE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1BAB344A" w14:textId="77777777" w:rsidR="00450BEA" w:rsidRPr="00246534" w:rsidRDefault="00450BEA" w:rsidP="00715FE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1201AEF6" w14:textId="77777777" w:rsidR="00450BEA" w:rsidRPr="00246534" w:rsidRDefault="00450BEA" w:rsidP="00715FE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65A1D00F" w14:textId="77777777" w:rsidR="00450BEA" w:rsidRPr="00246534" w:rsidRDefault="00450BEA" w:rsidP="00715FE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0BB7AE3D" w14:textId="77777777" w:rsidR="00450BEA" w:rsidRPr="00246534" w:rsidRDefault="00450BEA" w:rsidP="00715FE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20A40505" w14:textId="77777777" w:rsidR="00450BEA" w:rsidRPr="00246534" w:rsidRDefault="00450BEA" w:rsidP="00715FE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4F6166C2" w14:textId="77777777" w:rsidR="00450BEA" w:rsidRPr="00246534" w:rsidRDefault="00450BEA" w:rsidP="00715FE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66B0076D" w14:textId="77777777" w:rsidR="00450BEA" w:rsidRPr="00246534" w:rsidRDefault="00450BEA" w:rsidP="00715FE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0A19D078" w14:textId="77777777" w:rsidR="00450BEA" w:rsidRDefault="00450BEA" w:rsidP="001C1901">
            <w:pPr>
              <w:rPr>
                <w:rFonts w:asciiTheme="minorHAnsi" w:hAnsiTheme="minorHAnsi" w:cstheme="minorHAnsi"/>
                <w:color w:val="000000"/>
              </w:rPr>
            </w:pPr>
          </w:p>
          <w:p w14:paraId="1B5F4657" w14:textId="77777777" w:rsidR="001C1901" w:rsidRPr="00246534" w:rsidRDefault="001C1901" w:rsidP="001C1901">
            <w:pPr>
              <w:rPr>
                <w:rFonts w:asciiTheme="minorHAnsi" w:hAnsiTheme="minorHAnsi" w:cstheme="minorHAnsi"/>
                <w:color w:val="000000"/>
              </w:rPr>
            </w:pPr>
          </w:p>
          <w:p w14:paraId="311A3AAB" w14:textId="77777777" w:rsidR="00450BEA" w:rsidRPr="00246534" w:rsidRDefault="00450BEA" w:rsidP="00715FE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56497B66" w14:textId="77777777" w:rsidR="00450BEA" w:rsidRPr="00246534" w:rsidRDefault="00450BEA" w:rsidP="001C1901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69A8A52F" w14:textId="77777777" w:rsidR="001A2419" w:rsidRPr="00071B74" w:rsidRDefault="001A2419" w:rsidP="001C1901">
      <w:pPr>
        <w:spacing w:after="0" w:line="240" w:lineRule="auto"/>
      </w:pPr>
    </w:p>
    <w:sectPr w:rsidR="001A2419" w:rsidRPr="00071B74" w:rsidSect="00071B74">
      <w:headerReference w:type="default" r:id="rId7"/>
      <w:foot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69FBD" w14:textId="77777777" w:rsidR="00557524" w:rsidRDefault="00557524" w:rsidP="00894D81">
      <w:pPr>
        <w:spacing w:after="0" w:line="240" w:lineRule="auto"/>
      </w:pPr>
      <w:r>
        <w:separator/>
      </w:r>
    </w:p>
  </w:endnote>
  <w:endnote w:type="continuationSeparator" w:id="0">
    <w:p w14:paraId="1D22E3BA" w14:textId="77777777" w:rsidR="00557524" w:rsidRDefault="00557524" w:rsidP="00894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601B4" w14:textId="77777777" w:rsidR="000F3BC4" w:rsidRPr="000A4192" w:rsidRDefault="00000000" w:rsidP="000A4192">
    <w:pPr>
      <w:pStyle w:val="Podnoje"/>
      <w:jc w:val="center"/>
      <w:rPr>
        <w:sz w:val="20"/>
        <w:szCs w:val="20"/>
      </w:rPr>
    </w:pPr>
    <w:sdt>
      <w:sdtPr>
        <w:rPr>
          <w:sz w:val="20"/>
          <w:szCs w:val="20"/>
        </w:rPr>
        <w:id w:val="-1417560128"/>
        <w:docPartObj>
          <w:docPartGallery w:val="Page Numbers (Bottom of Page)"/>
          <w:docPartUnique/>
        </w:docPartObj>
      </w:sdtPr>
      <w:sdtContent>
        <w:r w:rsidR="00573504">
          <w:rPr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4ECDA754" wp14:editId="4299220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17780"/>
                  <wp:wrapNone/>
                  <wp:docPr id="4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BB1839" w14:textId="77777777" w:rsidR="000F3BC4" w:rsidRDefault="00A21BA0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 w:rsidR="008C5616"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9C04C2" w:rsidRPr="009C04C2">
                                <w:rPr>
                                  <w:noProof/>
                                  <w:color w:val="C0504D" w:themeColor="accent2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1026" style="position:absolute;left:0;text-align:left;margin-left:0;margin-top:0;width:44.55pt;height:15.1pt;rotation:180;flip:x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" filled="f" fillcolor="#c0504d [3205]" stroked="f" strokecolor="#4f81bd [3204]" strokeweight="2.25pt">
                  <v:textbox inset=",0,,0">
                    <w:txbxContent>
                      <w:p w:rsidR="006414AD" w:rsidRDefault="00A21BA0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 w:rsidR="008C5616"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9C04C2" w:rsidRPr="009C04C2">
                          <w:rPr>
                            <w:noProof/>
                            <w:color w:val="C0504D" w:themeColor="accent2"/>
                          </w:rPr>
                          <w:t>1</w:t>
                        </w:r>
                        <w:r>
                          <w:rPr>
                            <w:noProof/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08B74" w14:textId="77777777" w:rsidR="00557524" w:rsidRDefault="00557524" w:rsidP="00894D81">
      <w:pPr>
        <w:spacing w:after="0" w:line="240" w:lineRule="auto"/>
      </w:pPr>
      <w:r>
        <w:separator/>
      </w:r>
    </w:p>
  </w:footnote>
  <w:footnote w:type="continuationSeparator" w:id="0">
    <w:p w14:paraId="246091EE" w14:textId="77777777" w:rsidR="00557524" w:rsidRDefault="00557524" w:rsidP="00894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0C86F" w14:textId="77777777" w:rsidR="000F3BC4" w:rsidRDefault="00161CD6" w:rsidP="00161CD6">
    <w:pPr>
      <w:pStyle w:val="Zaglavlje"/>
      <w:tabs>
        <w:tab w:val="clear" w:pos="4536"/>
        <w:tab w:val="clear" w:pos="9072"/>
        <w:tab w:val="left" w:pos="2430"/>
      </w:tabs>
      <w:jc w:val="center"/>
      <w:rPr>
        <w:b/>
        <w:noProof/>
      </w:rPr>
    </w:pPr>
    <w:r w:rsidRPr="00161CD6">
      <w:rPr>
        <w:b/>
        <w:noProof/>
      </w:rPr>
      <w:t>SPORTSKA ZAJEDNICA OPĆINE GORNJA STUBICA</w:t>
    </w:r>
  </w:p>
  <w:p w14:paraId="08D60D8A" w14:textId="77777777" w:rsidR="009C04C2" w:rsidRDefault="009C04C2" w:rsidP="00161CD6">
    <w:pPr>
      <w:pStyle w:val="Zaglavlje"/>
      <w:tabs>
        <w:tab w:val="clear" w:pos="4536"/>
        <w:tab w:val="clear" w:pos="9072"/>
        <w:tab w:val="left" w:pos="2430"/>
      </w:tabs>
      <w:jc w:val="center"/>
      <w:rPr>
        <w:b/>
        <w:noProof/>
      </w:rPr>
    </w:pPr>
  </w:p>
  <w:p w14:paraId="16D217FD" w14:textId="77777777" w:rsidR="009C04C2" w:rsidRPr="009C04C2" w:rsidRDefault="009C04C2" w:rsidP="009C04C2">
    <w:pPr>
      <w:pStyle w:val="Zaglavlje"/>
      <w:tabs>
        <w:tab w:val="left" w:pos="2430"/>
      </w:tabs>
      <w:jc w:val="center"/>
      <w:rPr>
        <w:i/>
        <w:sz w:val="20"/>
        <w:szCs w:val="20"/>
      </w:rPr>
    </w:pPr>
    <w:r w:rsidRPr="009C04C2">
      <w:rPr>
        <w:i/>
        <w:sz w:val="20"/>
        <w:szCs w:val="20"/>
      </w:rPr>
      <w:t>JAVNI NATJEČAJ</w:t>
    </w:r>
  </w:p>
  <w:p w14:paraId="14EF08E0" w14:textId="52F9C87E" w:rsidR="009C04C2" w:rsidRPr="009C04C2" w:rsidRDefault="009C04C2" w:rsidP="009C04C2">
    <w:pPr>
      <w:pStyle w:val="Zaglavlje"/>
      <w:tabs>
        <w:tab w:val="clear" w:pos="4536"/>
        <w:tab w:val="clear" w:pos="9072"/>
        <w:tab w:val="left" w:pos="2430"/>
      </w:tabs>
      <w:jc w:val="center"/>
      <w:rPr>
        <w:i/>
        <w:sz w:val="20"/>
        <w:szCs w:val="20"/>
      </w:rPr>
    </w:pPr>
    <w:r w:rsidRPr="009C04C2">
      <w:rPr>
        <w:i/>
        <w:sz w:val="20"/>
        <w:szCs w:val="20"/>
      </w:rPr>
      <w:t>ZA SUFINANCIRANJE PROGRAMA KOJI DOPRINOSE ZADOVOLJAVANJU JAVNIH POTREBA U SPORTU OPĆINE GORNJA STUBICA U 20</w:t>
    </w:r>
    <w:r w:rsidR="006A542E">
      <w:rPr>
        <w:i/>
        <w:sz w:val="20"/>
        <w:szCs w:val="20"/>
      </w:rPr>
      <w:t>2</w:t>
    </w:r>
    <w:r w:rsidR="00B76704">
      <w:rPr>
        <w:i/>
        <w:sz w:val="20"/>
        <w:szCs w:val="20"/>
      </w:rPr>
      <w:t>5</w:t>
    </w:r>
    <w:r w:rsidRPr="009C04C2">
      <w:rPr>
        <w:i/>
        <w:sz w:val="20"/>
        <w:szCs w:val="20"/>
      </w:rPr>
      <w:t>. GODINI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9EE40B8E"/>
    <w:name w:val="WW8Num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i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5"/>
    <w:multiLevelType w:val="multilevel"/>
    <w:tmpl w:val="00000005"/>
    <w:name w:val="WW8Num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6"/>
    <w:multiLevelType w:val="singleLevel"/>
    <w:tmpl w:val="00000006"/>
    <w:name w:val="WW8Num1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7"/>
    <w:multiLevelType w:val="multilevel"/>
    <w:tmpl w:val="2EAA885A"/>
    <w:name w:val="WW8Num13"/>
    <w:lvl w:ilvl="0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ascii="Calibri" w:eastAsia="Times New Roman" w:hAnsi="Calibri" w:cs="Calibri"/>
        <w:color w:val="auto"/>
      </w:rPr>
    </w:lvl>
    <w:lvl w:ilvl="1">
      <w:start w:val="1"/>
      <w:numFmt w:val="upperLetter"/>
      <w:lvlText w:val="%2)"/>
      <w:lvlJc w:val="left"/>
      <w:pPr>
        <w:tabs>
          <w:tab w:val="num" w:pos="2844"/>
        </w:tabs>
        <w:ind w:left="2844" w:hanging="360"/>
      </w:pPr>
    </w:lvl>
    <w:lvl w:ilvl="2">
      <w:start w:val="1"/>
      <w:numFmt w:val="lowerRoman"/>
      <w:lvlText w:val="%3)"/>
      <w:lvlJc w:val="left"/>
      <w:pPr>
        <w:tabs>
          <w:tab w:val="num" w:pos="3204"/>
        </w:tabs>
        <w:ind w:left="3204" w:hanging="360"/>
      </w:pPr>
    </w:lvl>
    <w:lvl w:ilvl="3">
      <w:start w:val="1"/>
      <w:numFmt w:val="decimal"/>
      <w:lvlText w:val="(%4)"/>
      <w:lvlJc w:val="left"/>
      <w:pPr>
        <w:tabs>
          <w:tab w:val="num" w:pos="3564"/>
        </w:tabs>
        <w:ind w:left="3564" w:hanging="360"/>
      </w:pPr>
    </w:lvl>
    <w:lvl w:ilvl="4">
      <w:start w:val="1"/>
      <w:numFmt w:val="lowerLetter"/>
      <w:lvlText w:val="(%5)"/>
      <w:lvlJc w:val="left"/>
      <w:pPr>
        <w:tabs>
          <w:tab w:val="num" w:pos="3924"/>
        </w:tabs>
        <w:ind w:left="3924" w:hanging="360"/>
      </w:pPr>
    </w:lvl>
    <w:lvl w:ilvl="5">
      <w:start w:val="1"/>
      <w:numFmt w:val="lowerRoman"/>
      <w:lvlText w:val="(%6)"/>
      <w:lvlJc w:val="left"/>
      <w:pPr>
        <w:tabs>
          <w:tab w:val="num" w:pos="4284"/>
        </w:tabs>
        <w:ind w:left="4284" w:hanging="360"/>
      </w:pPr>
    </w:lvl>
    <w:lvl w:ilvl="6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</w:lvl>
    <w:lvl w:ilvl="7">
      <w:start w:val="1"/>
      <w:numFmt w:val="lowerLetter"/>
      <w:lvlText w:val="%8."/>
      <w:lvlJc w:val="left"/>
      <w:pPr>
        <w:tabs>
          <w:tab w:val="num" w:pos="5004"/>
        </w:tabs>
        <w:ind w:left="5004" w:hanging="360"/>
      </w:pPr>
    </w:lvl>
    <w:lvl w:ilvl="8">
      <w:start w:val="1"/>
      <w:numFmt w:val="lowerRoman"/>
      <w:lvlText w:val="%9."/>
      <w:lvlJc w:val="left"/>
      <w:pPr>
        <w:tabs>
          <w:tab w:val="num" w:pos="5364"/>
        </w:tabs>
        <w:ind w:left="5364" w:hanging="360"/>
      </w:pPr>
    </w:lvl>
  </w:abstractNum>
  <w:abstractNum w:abstractNumId="4" w15:restartNumberingAfterBreak="0">
    <w:nsid w:val="00000009"/>
    <w:multiLevelType w:val="singleLevel"/>
    <w:tmpl w:val="00000009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5" w15:restartNumberingAfterBreak="0">
    <w:nsid w:val="2B052308"/>
    <w:multiLevelType w:val="hybridMultilevel"/>
    <w:tmpl w:val="5EB0F8CE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A7EA8"/>
    <w:multiLevelType w:val="hybridMultilevel"/>
    <w:tmpl w:val="96CEDE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E0B3B"/>
    <w:multiLevelType w:val="hybridMultilevel"/>
    <w:tmpl w:val="FE50FE9A"/>
    <w:lvl w:ilvl="0" w:tplc="12B0701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1B7C86"/>
    <w:multiLevelType w:val="hybridMultilevel"/>
    <w:tmpl w:val="DB7A76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B7602E"/>
    <w:multiLevelType w:val="multilevel"/>
    <w:tmpl w:val="AEF6B4F0"/>
    <w:lvl w:ilvl="0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ascii="Calibri" w:eastAsia="Times New Roman" w:hAnsi="Calibri" w:cs="Calibri"/>
        <w:b w:val="0"/>
        <w:color w:val="auto"/>
      </w:rPr>
    </w:lvl>
    <w:lvl w:ilvl="1">
      <w:start w:val="1"/>
      <w:numFmt w:val="upperLetter"/>
      <w:lvlText w:val="%2)"/>
      <w:lvlJc w:val="left"/>
      <w:pPr>
        <w:tabs>
          <w:tab w:val="num" w:pos="2844"/>
        </w:tabs>
        <w:ind w:left="2844" w:hanging="360"/>
      </w:pPr>
    </w:lvl>
    <w:lvl w:ilvl="2">
      <w:start w:val="1"/>
      <w:numFmt w:val="lowerRoman"/>
      <w:lvlText w:val="%3)"/>
      <w:lvlJc w:val="left"/>
      <w:pPr>
        <w:tabs>
          <w:tab w:val="num" w:pos="3204"/>
        </w:tabs>
        <w:ind w:left="3204" w:hanging="360"/>
      </w:pPr>
    </w:lvl>
    <w:lvl w:ilvl="3">
      <w:start w:val="1"/>
      <w:numFmt w:val="decimal"/>
      <w:lvlText w:val="(%4)"/>
      <w:lvlJc w:val="left"/>
      <w:pPr>
        <w:tabs>
          <w:tab w:val="num" w:pos="3564"/>
        </w:tabs>
        <w:ind w:left="3564" w:hanging="360"/>
      </w:pPr>
    </w:lvl>
    <w:lvl w:ilvl="4">
      <w:start w:val="1"/>
      <w:numFmt w:val="lowerLetter"/>
      <w:lvlText w:val="(%5)"/>
      <w:lvlJc w:val="left"/>
      <w:pPr>
        <w:tabs>
          <w:tab w:val="num" w:pos="3924"/>
        </w:tabs>
        <w:ind w:left="3924" w:hanging="360"/>
      </w:pPr>
    </w:lvl>
    <w:lvl w:ilvl="5">
      <w:start w:val="1"/>
      <w:numFmt w:val="lowerRoman"/>
      <w:lvlText w:val="(%6)"/>
      <w:lvlJc w:val="left"/>
      <w:pPr>
        <w:tabs>
          <w:tab w:val="num" w:pos="4284"/>
        </w:tabs>
        <w:ind w:left="4284" w:hanging="360"/>
      </w:pPr>
    </w:lvl>
    <w:lvl w:ilvl="6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  <w:rPr>
        <w:b w:val="0"/>
        <w:i/>
      </w:rPr>
    </w:lvl>
    <w:lvl w:ilvl="7">
      <w:start w:val="1"/>
      <w:numFmt w:val="lowerLetter"/>
      <w:lvlText w:val="%8."/>
      <w:lvlJc w:val="left"/>
      <w:pPr>
        <w:tabs>
          <w:tab w:val="num" w:pos="5004"/>
        </w:tabs>
        <w:ind w:left="5004" w:hanging="360"/>
      </w:pPr>
    </w:lvl>
    <w:lvl w:ilvl="8">
      <w:start w:val="1"/>
      <w:numFmt w:val="lowerRoman"/>
      <w:lvlText w:val="%9."/>
      <w:lvlJc w:val="left"/>
      <w:pPr>
        <w:tabs>
          <w:tab w:val="num" w:pos="5364"/>
        </w:tabs>
        <w:ind w:left="5364" w:hanging="360"/>
      </w:pPr>
    </w:lvl>
  </w:abstractNum>
  <w:abstractNum w:abstractNumId="10" w15:restartNumberingAfterBreak="0">
    <w:nsid w:val="4EDE632A"/>
    <w:multiLevelType w:val="hybridMultilevel"/>
    <w:tmpl w:val="A9FCD3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D41C51"/>
    <w:multiLevelType w:val="hybridMultilevel"/>
    <w:tmpl w:val="C582C39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057C3F"/>
    <w:multiLevelType w:val="hybridMultilevel"/>
    <w:tmpl w:val="755E15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624D5C"/>
    <w:multiLevelType w:val="hybridMultilevel"/>
    <w:tmpl w:val="F3D49804"/>
    <w:lvl w:ilvl="0" w:tplc="34C848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F85A1B"/>
    <w:multiLevelType w:val="multilevel"/>
    <w:tmpl w:val="62A6DEEA"/>
    <w:lvl w:ilvl="0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ascii="Calibri" w:eastAsia="Times New Roman" w:hAnsi="Calibri" w:cs="Calibri" w:hint="default"/>
        <w:b w:val="0"/>
        <w:color w:val="auto"/>
      </w:rPr>
    </w:lvl>
    <w:lvl w:ilvl="1">
      <w:start w:val="1"/>
      <w:numFmt w:val="upperLetter"/>
      <w:lvlText w:val="%2)"/>
      <w:lvlJc w:val="left"/>
      <w:pPr>
        <w:tabs>
          <w:tab w:val="num" w:pos="2844"/>
        </w:tabs>
        <w:ind w:left="284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3204"/>
        </w:tabs>
        <w:ind w:left="320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564"/>
        </w:tabs>
        <w:ind w:left="356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924"/>
        </w:tabs>
        <w:ind w:left="392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284"/>
        </w:tabs>
        <w:ind w:left="428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  <w:rPr>
        <w:rFonts w:hint="default"/>
        <w:b w:val="0"/>
        <w:i/>
      </w:rPr>
    </w:lvl>
    <w:lvl w:ilvl="7">
      <w:start w:val="1"/>
      <w:numFmt w:val="lowerLetter"/>
      <w:lvlText w:val="%8."/>
      <w:lvlJc w:val="left"/>
      <w:pPr>
        <w:tabs>
          <w:tab w:val="num" w:pos="5004"/>
        </w:tabs>
        <w:ind w:left="500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364"/>
        </w:tabs>
        <w:ind w:left="5364" w:hanging="360"/>
      </w:pPr>
      <w:rPr>
        <w:rFonts w:hint="default"/>
      </w:rPr>
    </w:lvl>
  </w:abstractNum>
  <w:abstractNum w:abstractNumId="15" w15:restartNumberingAfterBreak="0">
    <w:nsid w:val="7D847719"/>
    <w:multiLevelType w:val="hybridMultilevel"/>
    <w:tmpl w:val="50CC2AC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5544654">
    <w:abstractNumId w:val="0"/>
  </w:num>
  <w:num w:numId="2" w16cid:durableId="507907610">
    <w:abstractNumId w:val="1"/>
  </w:num>
  <w:num w:numId="3" w16cid:durableId="1094474267">
    <w:abstractNumId w:val="3"/>
  </w:num>
  <w:num w:numId="4" w16cid:durableId="2110079520">
    <w:abstractNumId w:val="2"/>
  </w:num>
  <w:num w:numId="5" w16cid:durableId="995258840">
    <w:abstractNumId w:val="4"/>
  </w:num>
  <w:num w:numId="6" w16cid:durableId="1758938911">
    <w:abstractNumId w:val="9"/>
  </w:num>
  <w:num w:numId="7" w16cid:durableId="1354262899">
    <w:abstractNumId w:val="10"/>
  </w:num>
  <w:num w:numId="8" w16cid:durableId="1212382013">
    <w:abstractNumId w:val="14"/>
  </w:num>
  <w:num w:numId="9" w16cid:durableId="1972982133">
    <w:abstractNumId w:val="8"/>
  </w:num>
  <w:num w:numId="10" w16cid:durableId="1053113347">
    <w:abstractNumId w:val="5"/>
  </w:num>
  <w:num w:numId="11" w16cid:durableId="2038503761">
    <w:abstractNumId w:val="6"/>
  </w:num>
  <w:num w:numId="12" w16cid:durableId="382078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38089232">
    <w:abstractNumId w:val="13"/>
  </w:num>
  <w:num w:numId="14" w16cid:durableId="1453785679">
    <w:abstractNumId w:val="7"/>
  </w:num>
  <w:num w:numId="15" w16cid:durableId="1649170458">
    <w:abstractNumId w:val="11"/>
  </w:num>
  <w:num w:numId="16" w16cid:durableId="19503550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B68"/>
    <w:rsid w:val="00071B74"/>
    <w:rsid w:val="00085F67"/>
    <w:rsid w:val="000F3BC4"/>
    <w:rsid w:val="001278E3"/>
    <w:rsid w:val="00140547"/>
    <w:rsid w:val="00161CD6"/>
    <w:rsid w:val="001A2419"/>
    <w:rsid w:val="001B6BA5"/>
    <w:rsid w:val="001C1901"/>
    <w:rsid w:val="001C4E37"/>
    <w:rsid w:val="00223FF4"/>
    <w:rsid w:val="0023439D"/>
    <w:rsid w:val="00261B61"/>
    <w:rsid w:val="002B15F0"/>
    <w:rsid w:val="00402D12"/>
    <w:rsid w:val="00450BEA"/>
    <w:rsid w:val="004549A1"/>
    <w:rsid w:val="004821DE"/>
    <w:rsid w:val="004C67C6"/>
    <w:rsid w:val="004E6104"/>
    <w:rsid w:val="00510EF2"/>
    <w:rsid w:val="00516324"/>
    <w:rsid w:val="00557524"/>
    <w:rsid w:val="00565B75"/>
    <w:rsid w:val="00573504"/>
    <w:rsid w:val="00587B68"/>
    <w:rsid w:val="005E213D"/>
    <w:rsid w:val="005E2F75"/>
    <w:rsid w:val="005E4BEE"/>
    <w:rsid w:val="00606044"/>
    <w:rsid w:val="00606A27"/>
    <w:rsid w:val="00654374"/>
    <w:rsid w:val="00684D0C"/>
    <w:rsid w:val="006A542E"/>
    <w:rsid w:val="006B6192"/>
    <w:rsid w:val="006C66DA"/>
    <w:rsid w:val="00710230"/>
    <w:rsid w:val="00770D2D"/>
    <w:rsid w:val="007872FC"/>
    <w:rsid w:val="00894D81"/>
    <w:rsid w:val="008B5117"/>
    <w:rsid w:val="008C5616"/>
    <w:rsid w:val="008E53DF"/>
    <w:rsid w:val="009B6288"/>
    <w:rsid w:val="009C04C2"/>
    <w:rsid w:val="009F6EAC"/>
    <w:rsid w:val="00A21BA0"/>
    <w:rsid w:val="00A401A8"/>
    <w:rsid w:val="00A74323"/>
    <w:rsid w:val="00A9115E"/>
    <w:rsid w:val="00B42885"/>
    <w:rsid w:val="00B76704"/>
    <w:rsid w:val="00B90794"/>
    <w:rsid w:val="00BC043D"/>
    <w:rsid w:val="00C07511"/>
    <w:rsid w:val="00C735D7"/>
    <w:rsid w:val="00CF7386"/>
    <w:rsid w:val="00D05F97"/>
    <w:rsid w:val="00D23F9A"/>
    <w:rsid w:val="00D52155"/>
    <w:rsid w:val="00D76C66"/>
    <w:rsid w:val="00E0568D"/>
    <w:rsid w:val="00F4405C"/>
    <w:rsid w:val="00F5150A"/>
    <w:rsid w:val="00F9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985EEC"/>
  <w15:docId w15:val="{73FD19DE-2B45-4E67-8541-E9258F63B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87B6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de-DE" w:eastAsia="ar-SA"/>
    </w:rPr>
  </w:style>
  <w:style w:type="paragraph" w:styleId="Zaglavlje">
    <w:name w:val="header"/>
    <w:basedOn w:val="Normal"/>
    <w:link w:val="ZaglavljeChar"/>
    <w:uiPriority w:val="99"/>
    <w:unhideWhenUsed/>
    <w:rsid w:val="00587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87B68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nhideWhenUsed/>
    <w:rsid w:val="00587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587B68"/>
    <w:rPr>
      <w:rFonts w:eastAsiaTheme="minorEastAsia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7B68"/>
    <w:rPr>
      <w:rFonts w:ascii="Tahoma" w:eastAsiaTheme="minorEastAsia" w:hAnsi="Tahoma" w:cs="Tahoma"/>
      <w:sz w:val="16"/>
      <w:szCs w:val="16"/>
      <w:lang w:eastAsia="hr-HR"/>
    </w:rPr>
  </w:style>
  <w:style w:type="table" w:styleId="Reetkatablice">
    <w:name w:val="Table Grid"/>
    <w:basedOn w:val="Obinatablica"/>
    <w:rsid w:val="005E2F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rsid w:val="00450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Gordana</cp:lastModifiedBy>
  <cp:revision>3</cp:revision>
  <cp:lastPrinted>2020-08-18T10:43:00Z</cp:lastPrinted>
  <dcterms:created xsi:type="dcterms:W3CDTF">2025-01-20T11:59:00Z</dcterms:created>
  <dcterms:modified xsi:type="dcterms:W3CDTF">2025-01-20T12:01:00Z</dcterms:modified>
</cp:coreProperties>
</file>